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709"/>
        <w:gridCol w:w="2626"/>
        <w:gridCol w:w="1215"/>
        <w:gridCol w:w="1276"/>
        <w:gridCol w:w="1649"/>
        <w:gridCol w:w="1355"/>
      </w:tblGrid>
      <w:tr w:rsidR="004D20DF" w:rsidRPr="002E428F" w14:paraId="0FE84458" w14:textId="77777777" w:rsidTr="00C808FC">
        <w:trPr>
          <w:cantSplit/>
          <w:trHeight w:val="436"/>
          <w:jc w:val="center"/>
        </w:trPr>
        <w:tc>
          <w:tcPr>
            <w:tcW w:w="9475" w:type="dxa"/>
            <w:gridSpan w:val="5"/>
            <w:tcBorders>
              <w:top w:val="single" w:sz="12" w:space="0" w:color="auto"/>
              <w:bottom w:val="nil"/>
              <w:right w:val="single" w:sz="4" w:space="0" w:color="auto"/>
            </w:tcBorders>
            <w:shd w:val="clear" w:color="auto" w:fill="auto"/>
          </w:tcPr>
          <w:p w14:paraId="2BABCE29" w14:textId="77777777" w:rsidR="00C457FE" w:rsidRDefault="004D20DF" w:rsidP="00C457FE">
            <w:pPr>
              <w:tabs>
                <w:tab w:val="left" w:leader="dot" w:pos="8997"/>
              </w:tabs>
              <w:snapToGrid w:val="0"/>
              <w:rPr>
                <w:rFonts w:ascii="Arial" w:hAnsi="Arial" w:cs="Arial"/>
                <w:b/>
                <w:sz w:val="32"/>
                <w:lang w:val="fr-BE"/>
              </w:rPr>
            </w:pPr>
            <w:r w:rsidRPr="002E428F">
              <w:rPr>
                <w:rFonts w:ascii="Arial" w:hAnsi="Arial" w:cs="Arial"/>
                <w:i/>
                <w:sz w:val="32"/>
                <w:lang w:val="fr-BE"/>
              </w:rPr>
              <w:t>Club organisateur</w:t>
            </w:r>
            <w:r w:rsidRPr="002E428F">
              <w:rPr>
                <w:rFonts w:ascii="Arial" w:hAnsi="Arial" w:cs="Arial"/>
                <w:b/>
                <w:sz w:val="32"/>
                <w:lang w:val="fr-BE"/>
              </w:rPr>
              <w:t xml:space="preserve"> : </w:t>
            </w:r>
            <w:r w:rsidR="00C457FE">
              <w:rPr>
                <w:rFonts w:ascii="Arial" w:hAnsi="Arial" w:cs="Arial"/>
                <w:b/>
                <w:sz w:val="32"/>
                <w:lang w:val="fr-BE"/>
              </w:rPr>
              <w:t>Motor Club Hannutois</w:t>
            </w:r>
          </w:p>
          <w:p w14:paraId="7910CF43" w14:textId="77777777" w:rsidR="00C457FE" w:rsidRDefault="00C457FE" w:rsidP="00C457FE">
            <w:pPr>
              <w:tabs>
                <w:tab w:val="left" w:leader="dot" w:pos="8997"/>
              </w:tabs>
              <w:snapToGrid w:val="0"/>
              <w:rPr>
                <w:rFonts w:ascii="Arial" w:hAnsi="Arial" w:cs="Arial"/>
                <w:b/>
                <w:i/>
                <w:sz w:val="28"/>
              </w:rPr>
            </w:pPr>
            <w:r>
              <w:rPr>
                <w:rFonts w:ascii="Arial" w:hAnsi="Arial" w:cs="Arial"/>
                <w:b/>
                <w:i/>
                <w:sz w:val="28"/>
              </w:rPr>
              <w:t>Epre</w:t>
            </w:r>
            <w:r w:rsidR="004D20DF" w:rsidRPr="002E428F">
              <w:rPr>
                <w:rFonts w:ascii="Arial" w:hAnsi="Arial" w:cs="Arial"/>
                <w:b/>
                <w:i/>
                <w:sz w:val="28"/>
              </w:rPr>
              <w:t>uve :</w:t>
            </w:r>
            <w:r w:rsidR="00961345">
              <w:rPr>
                <w:rFonts w:ascii="Arial" w:hAnsi="Arial" w:cs="Arial"/>
                <w:b/>
                <w:i/>
                <w:sz w:val="28"/>
              </w:rPr>
              <w:t>4</w:t>
            </w:r>
            <w:r>
              <w:rPr>
                <w:rFonts w:ascii="Arial" w:hAnsi="Arial" w:cs="Arial"/>
                <w:b/>
                <w:i/>
                <w:sz w:val="28"/>
              </w:rPr>
              <w:t>6</w:t>
            </w:r>
            <w:r w:rsidRPr="00C457FE">
              <w:rPr>
                <w:rFonts w:ascii="Arial" w:hAnsi="Arial" w:cs="Arial"/>
                <w:b/>
                <w:i/>
                <w:sz w:val="28"/>
                <w:vertAlign w:val="superscript"/>
              </w:rPr>
              <w:t>ème</w:t>
            </w:r>
            <w:r>
              <w:rPr>
                <w:rFonts w:ascii="Arial" w:hAnsi="Arial" w:cs="Arial"/>
                <w:b/>
                <w:i/>
                <w:sz w:val="28"/>
              </w:rPr>
              <w:t xml:space="preserve"> slalom d</w:t>
            </w:r>
            <w:r w:rsidR="00961345">
              <w:rPr>
                <w:rFonts w:ascii="Arial" w:hAnsi="Arial" w:cs="Arial"/>
                <w:b/>
                <w:i/>
                <w:sz w:val="28"/>
              </w:rPr>
              <w:t>’ABOLENS</w:t>
            </w:r>
            <w:r>
              <w:rPr>
                <w:rFonts w:ascii="Arial" w:hAnsi="Arial" w:cs="Arial"/>
                <w:b/>
                <w:i/>
                <w:sz w:val="28"/>
              </w:rPr>
              <w:t xml:space="preserve"> (</w:t>
            </w:r>
            <w:r w:rsidR="00961345">
              <w:rPr>
                <w:rFonts w:ascii="Arial" w:hAnsi="Arial" w:cs="Arial"/>
                <w:b/>
                <w:i/>
                <w:sz w:val="28"/>
              </w:rPr>
              <w:t>Hannut</w:t>
            </w:r>
            <w:r>
              <w:rPr>
                <w:rFonts w:ascii="Arial" w:hAnsi="Arial" w:cs="Arial"/>
                <w:b/>
                <w:i/>
                <w:sz w:val="28"/>
              </w:rPr>
              <w:t>)</w:t>
            </w:r>
          </w:p>
          <w:p w14:paraId="14EC2B6A" w14:textId="77777777" w:rsidR="004D20DF" w:rsidRPr="002E428F" w:rsidRDefault="00C457FE" w:rsidP="00961345">
            <w:pPr>
              <w:tabs>
                <w:tab w:val="left" w:leader="dot" w:pos="8997"/>
              </w:tabs>
              <w:snapToGrid w:val="0"/>
              <w:rPr>
                <w:rFonts w:ascii="Arial" w:hAnsi="Arial" w:cs="Arial"/>
                <w:b/>
              </w:rPr>
            </w:pPr>
            <w:r>
              <w:rPr>
                <w:rFonts w:ascii="Arial" w:hAnsi="Arial" w:cs="Arial"/>
                <w:b/>
                <w:i/>
                <w:sz w:val="28"/>
              </w:rPr>
              <w:t xml:space="preserve">Date : </w:t>
            </w:r>
            <w:r w:rsidR="00961345">
              <w:rPr>
                <w:rFonts w:ascii="Arial" w:hAnsi="Arial" w:cs="Arial"/>
                <w:b/>
                <w:i/>
                <w:sz w:val="28"/>
              </w:rPr>
              <w:t>6 juin</w:t>
            </w:r>
            <w:r>
              <w:rPr>
                <w:rFonts w:ascii="Arial" w:hAnsi="Arial" w:cs="Arial"/>
                <w:b/>
                <w:i/>
                <w:sz w:val="28"/>
              </w:rPr>
              <w:t xml:space="preserve"> 2022</w:t>
            </w:r>
          </w:p>
        </w:tc>
        <w:tc>
          <w:tcPr>
            <w:tcW w:w="1355" w:type="dxa"/>
            <w:vMerge w:val="restart"/>
            <w:tcBorders>
              <w:top w:val="single" w:sz="12" w:space="0" w:color="auto"/>
              <w:left w:val="single" w:sz="4" w:space="0" w:color="auto"/>
              <w:bottom w:val="single" w:sz="12" w:space="0" w:color="auto"/>
            </w:tcBorders>
            <w:shd w:val="clear" w:color="auto" w:fill="auto"/>
          </w:tcPr>
          <w:p w14:paraId="434A2E8A" w14:textId="77777777" w:rsidR="004D20DF" w:rsidRPr="002E428F" w:rsidRDefault="004D20DF" w:rsidP="004D20DF">
            <w:pPr>
              <w:rPr>
                <w:rFonts w:ascii="Arial" w:hAnsi="Arial" w:cs="Arial"/>
                <w:b/>
              </w:rPr>
            </w:pPr>
            <w:r w:rsidRPr="002E428F">
              <w:rPr>
                <w:rFonts w:ascii="Arial" w:hAnsi="Arial" w:cs="Arial"/>
                <w:b/>
              </w:rPr>
              <w:t>N°</w:t>
            </w:r>
          </w:p>
        </w:tc>
      </w:tr>
      <w:tr w:rsidR="004D20DF" w:rsidRPr="002E428F" w14:paraId="0712755D" w14:textId="77777777" w:rsidTr="00C808FC">
        <w:trPr>
          <w:cantSplit/>
          <w:jc w:val="center"/>
        </w:trPr>
        <w:tc>
          <w:tcPr>
            <w:tcW w:w="9475" w:type="dxa"/>
            <w:gridSpan w:val="5"/>
            <w:tcBorders>
              <w:top w:val="nil"/>
              <w:bottom w:val="single" w:sz="12" w:space="0" w:color="auto"/>
              <w:right w:val="single" w:sz="4" w:space="0" w:color="auto"/>
            </w:tcBorders>
            <w:shd w:val="clear" w:color="auto" w:fill="auto"/>
          </w:tcPr>
          <w:p w14:paraId="5C92A022" w14:textId="77777777" w:rsidR="004D20DF" w:rsidRPr="002E428F" w:rsidRDefault="004D20DF" w:rsidP="004D20DF">
            <w:pPr>
              <w:snapToGrid w:val="0"/>
              <w:spacing w:before="109" w:line="216" w:lineRule="auto"/>
              <w:rPr>
                <w:rFonts w:ascii="Arial" w:hAnsi="Arial" w:cs="Arial"/>
                <w:sz w:val="18"/>
                <w:szCs w:val="18"/>
              </w:rPr>
            </w:pPr>
            <w:r w:rsidRPr="002E428F">
              <w:rPr>
                <w:rFonts w:ascii="Arial" w:hAnsi="Arial" w:cs="Arial"/>
                <w:sz w:val="18"/>
                <w:szCs w:val="18"/>
              </w:rPr>
              <w:t xml:space="preserve">Bulletin d’inscription à renvoyer du </w:t>
            </w:r>
            <w:r w:rsidR="00961345">
              <w:rPr>
                <w:rFonts w:ascii="Arial" w:hAnsi="Arial" w:cs="Arial"/>
                <w:sz w:val="18"/>
                <w:szCs w:val="18"/>
              </w:rPr>
              <w:t>22 avril au 4 juin</w:t>
            </w:r>
          </w:p>
          <w:p w14:paraId="00163317" w14:textId="77777777" w:rsidR="00C457FE" w:rsidRPr="00A41B6D" w:rsidRDefault="00C457FE" w:rsidP="00C457FE">
            <w:pPr>
              <w:shd w:val="clear" w:color="auto" w:fill="FFFFFF" w:themeFill="background1"/>
              <w:tabs>
                <w:tab w:val="left" w:pos="567"/>
                <w:tab w:val="left" w:leader="dot" w:pos="896"/>
                <w:tab w:val="num" w:pos="1069"/>
                <w:tab w:val="left" w:leader="dot" w:pos="1148"/>
                <w:tab w:val="left" w:leader="dot" w:pos="1386"/>
                <w:tab w:val="left" w:leader="dot" w:pos="2880"/>
                <w:tab w:val="left" w:leader="dot" w:pos="4500"/>
                <w:tab w:val="left" w:leader="dot" w:pos="4536"/>
                <w:tab w:val="left" w:leader="dot" w:pos="5711"/>
                <w:tab w:val="left" w:leader="dot" w:pos="6300"/>
                <w:tab w:val="left" w:leader="dot" w:pos="10260"/>
              </w:tabs>
              <w:ind w:left="851" w:hanging="646"/>
              <w:rPr>
                <w:rFonts w:ascii="Century Gothic" w:hAnsi="Century Gothic"/>
                <w:b/>
                <w:i/>
                <w:color w:val="0070C0"/>
                <w:sz w:val="20"/>
                <w:szCs w:val="20"/>
              </w:rPr>
            </w:pPr>
            <w:r w:rsidRPr="00A41B6D">
              <w:rPr>
                <w:rFonts w:ascii="Century Gothic" w:hAnsi="Century Gothic"/>
                <w:b/>
                <w:i/>
                <w:color w:val="0070C0"/>
                <w:sz w:val="20"/>
                <w:szCs w:val="20"/>
              </w:rPr>
              <w:t xml:space="preserve">soit par </w:t>
            </w:r>
            <w:r w:rsidRPr="00A41B6D">
              <w:rPr>
                <w:rFonts w:ascii="Century Gothic" w:hAnsi="Century Gothic"/>
                <w:b/>
                <w:i/>
                <w:color w:val="0070C0"/>
                <w:sz w:val="20"/>
                <w:szCs w:val="20"/>
                <w:highlight w:val="yellow"/>
              </w:rPr>
              <w:t>E-Mail</w:t>
            </w:r>
            <w:r w:rsidRPr="00A41B6D">
              <w:rPr>
                <w:rFonts w:ascii="Century Gothic" w:hAnsi="Century Gothic"/>
                <w:b/>
                <w:i/>
                <w:color w:val="0070C0"/>
                <w:sz w:val="20"/>
                <w:szCs w:val="20"/>
              </w:rPr>
              <w:t xml:space="preserve"> à </w:t>
            </w:r>
            <w:hyperlink r:id="rId6" w:history="1">
              <w:r w:rsidRPr="00A41B6D">
                <w:rPr>
                  <w:rStyle w:val="Lienhypertexte"/>
                  <w:rFonts w:ascii="Century Gothic" w:hAnsi="Century Gothic"/>
                  <w:b/>
                  <w:i/>
                  <w:sz w:val="20"/>
                  <w:szCs w:val="20"/>
                </w:rPr>
                <w:t>info@motorclubhannutois.be</w:t>
              </w:r>
            </w:hyperlink>
          </w:p>
          <w:p w14:paraId="6EB29AB2" w14:textId="77777777" w:rsidR="004D20DF" w:rsidRPr="00C457FE" w:rsidRDefault="00C457FE" w:rsidP="00C457FE">
            <w:pPr>
              <w:shd w:val="clear" w:color="auto" w:fill="FFFFFF" w:themeFill="background1"/>
              <w:tabs>
                <w:tab w:val="left" w:pos="567"/>
                <w:tab w:val="left" w:leader="dot" w:pos="896"/>
                <w:tab w:val="num" w:pos="1069"/>
                <w:tab w:val="left" w:leader="dot" w:pos="1148"/>
                <w:tab w:val="left" w:leader="dot" w:pos="1386"/>
                <w:tab w:val="left" w:leader="dot" w:pos="2880"/>
                <w:tab w:val="left" w:leader="dot" w:pos="4500"/>
                <w:tab w:val="left" w:leader="dot" w:pos="4536"/>
                <w:tab w:val="left" w:leader="dot" w:pos="5711"/>
                <w:tab w:val="left" w:leader="dot" w:pos="6300"/>
                <w:tab w:val="left" w:leader="dot" w:pos="10260"/>
              </w:tabs>
              <w:ind w:left="851" w:hanging="646"/>
              <w:rPr>
                <w:rFonts w:ascii="Century Gothic" w:hAnsi="Century Gothic"/>
                <w:b/>
                <w:sz w:val="20"/>
                <w:szCs w:val="20"/>
              </w:rPr>
            </w:pPr>
            <w:r w:rsidRPr="00A41B6D">
              <w:rPr>
                <w:rFonts w:ascii="Century Gothic" w:hAnsi="Century Gothic"/>
                <w:b/>
                <w:i/>
                <w:color w:val="0070C0"/>
                <w:sz w:val="20"/>
                <w:szCs w:val="20"/>
              </w:rPr>
              <w:t xml:space="preserve">soit par </w:t>
            </w:r>
            <w:r w:rsidRPr="00A41B6D">
              <w:rPr>
                <w:rFonts w:ascii="Century Gothic" w:hAnsi="Century Gothic"/>
                <w:b/>
                <w:i/>
                <w:color w:val="0070C0"/>
                <w:sz w:val="20"/>
                <w:szCs w:val="20"/>
                <w:highlight w:val="yellow"/>
              </w:rPr>
              <w:t>courrier postal</w:t>
            </w:r>
            <w:r w:rsidRPr="00A41B6D">
              <w:rPr>
                <w:rFonts w:ascii="Century Gothic" w:hAnsi="Century Gothic"/>
                <w:b/>
                <w:i/>
                <w:color w:val="0070C0"/>
                <w:sz w:val="20"/>
                <w:szCs w:val="20"/>
              </w:rPr>
              <w:t xml:space="preserve"> à </w:t>
            </w:r>
            <w:r w:rsidRPr="00A41B6D">
              <w:rPr>
                <w:rFonts w:ascii="Century Gothic" w:hAnsi="Century Gothic"/>
                <w:b/>
                <w:i/>
                <w:color w:val="0070C0"/>
                <w:sz w:val="20"/>
                <w:szCs w:val="20"/>
                <w:highlight w:val="yellow"/>
              </w:rPr>
              <w:t xml:space="preserve">BOLLY Laurette, avenue Nicolas </w:t>
            </w:r>
            <w:proofErr w:type="spellStart"/>
            <w:r w:rsidRPr="00A41B6D">
              <w:rPr>
                <w:rFonts w:ascii="Century Gothic" w:hAnsi="Century Gothic"/>
                <w:b/>
                <w:i/>
                <w:color w:val="0070C0"/>
                <w:sz w:val="20"/>
                <w:szCs w:val="20"/>
                <w:highlight w:val="yellow"/>
              </w:rPr>
              <w:t>Defrecheux</w:t>
            </w:r>
            <w:proofErr w:type="spellEnd"/>
            <w:r w:rsidRPr="00A41B6D">
              <w:rPr>
                <w:rFonts w:ascii="Century Gothic" w:hAnsi="Century Gothic"/>
                <w:b/>
                <w:i/>
                <w:color w:val="0070C0"/>
                <w:sz w:val="20"/>
                <w:szCs w:val="20"/>
                <w:highlight w:val="yellow"/>
              </w:rPr>
              <w:t>, 44 bte C, 4802 - HEUSY</w:t>
            </w:r>
            <w:r w:rsidRPr="00A41B6D">
              <w:rPr>
                <w:rFonts w:ascii="Century Gothic" w:hAnsi="Century Gothic"/>
                <w:b/>
                <w:i/>
                <w:color w:val="00B050"/>
                <w:sz w:val="20"/>
                <w:szCs w:val="20"/>
                <w:highlight w:val="yellow"/>
              </w:rPr>
              <w:t>.</w:t>
            </w:r>
          </w:p>
        </w:tc>
        <w:tc>
          <w:tcPr>
            <w:tcW w:w="1355" w:type="dxa"/>
            <w:vMerge/>
            <w:tcBorders>
              <w:top w:val="nil"/>
              <w:left w:val="single" w:sz="4" w:space="0" w:color="auto"/>
              <w:bottom w:val="single" w:sz="12" w:space="0" w:color="auto"/>
            </w:tcBorders>
            <w:shd w:val="clear" w:color="auto" w:fill="auto"/>
          </w:tcPr>
          <w:p w14:paraId="54E59859" w14:textId="77777777" w:rsidR="004D20DF" w:rsidRPr="002E428F" w:rsidRDefault="004D20DF" w:rsidP="008E2EEF">
            <w:pPr>
              <w:jc w:val="center"/>
              <w:rPr>
                <w:rFonts w:ascii="Arial" w:hAnsi="Arial" w:cs="Arial"/>
                <w:b/>
              </w:rPr>
            </w:pPr>
          </w:p>
        </w:tc>
      </w:tr>
      <w:tr w:rsidR="004D20DF" w:rsidRPr="002E428F" w14:paraId="5F6DA02D" w14:textId="77777777" w:rsidTr="00B67987">
        <w:trPr>
          <w:cantSplit/>
          <w:trHeight w:val="57"/>
          <w:jc w:val="center"/>
        </w:trPr>
        <w:tc>
          <w:tcPr>
            <w:tcW w:w="10830" w:type="dxa"/>
            <w:gridSpan w:val="6"/>
            <w:tcBorders>
              <w:top w:val="single" w:sz="12" w:space="0" w:color="auto"/>
              <w:left w:val="nil"/>
              <w:bottom w:val="nil"/>
              <w:right w:val="nil"/>
            </w:tcBorders>
            <w:shd w:val="clear" w:color="auto" w:fill="auto"/>
          </w:tcPr>
          <w:p w14:paraId="6A2D1AE5" w14:textId="77777777" w:rsidR="004D20DF" w:rsidRPr="002E428F" w:rsidRDefault="004D20DF" w:rsidP="008E2EEF">
            <w:pPr>
              <w:jc w:val="center"/>
              <w:rPr>
                <w:rFonts w:ascii="Arial" w:hAnsi="Arial" w:cs="Arial"/>
                <w:b/>
                <w:sz w:val="2"/>
                <w:szCs w:val="2"/>
              </w:rPr>
            </w:pPr>
          </w:p>
        </w:tc>
      </w:tr>
      <w:tr w:rsidR="004D20DF" w:rsidRPr="002E428F" w14:paraId="18591F91" w14:textId="77777777" w:rsidTr="004D20DF">
        <w:trPr>
          <w:cantSplit/>
          <w:jc w:val="center"/>
        </w:trPr>
        <w:tc>
          <w:tcPr>
            <w:tcW w:w="10830" w:type="dxa"/>
            <w:gridSpan w:val="6"/>
            <w:tcBorders>
              <w:top w:val="nil"/>
            </w:tcBorders>
            <w:shd w:val="clear" w:color="auto" w:fill="333333"/>
          </w:tcPr>
          <w:p w14:paraId="0BA6C826" w14:textId="77777777" w:rsidR="004D20DF" w:rsidRPr="002E428F" w:rsidRDefault="004D20DF" w:rsidP="008E2EEF">
            <w:pPr>
              <w:jc w:val="center"/>
              <w:rPr>
                <w:rFonts w:ascii="Arial" w:hAnsi="Arial" w:cs="Arial"/>
                <w:b/>
              </w:rPr>
            </w:pPr>
          </w:p>
        </w:tc>
      </w:tr>
      <w:tr w:rsidR="00A02FD9" w:rsidRPr="002E428F" w14:paraId="1E630FBB" w14:textId="77777777" w:rsidTr="004D20DF">
        <w:trPr>
          <w:cantSplit/>
          <w:jc w:val="center"/>
        </w:trPr>
        <w:tc>
          <w:tcPr>
            <w:tcW w:w="10830" w:type="dxa"/>
            <w:gridSpan w:val="6"/>
            <w:shd w:val="clear" w:color="auto" w:fill="333333"/>
          </w:tcPr>
          <w:p w14:paraId="2E1CB546" w14:textId="77777777" w:rsidR="00A02FD9" w:rsidRPr="002E428F" w:rsidRDefault="00A02FD9" w:rsidP="008E2EEF">
            <w:pPr>
              <w:jc w:val="center"/>
              <w:rPr>
                <w:rFonts w:ascii="Arial" w:hAnsi="Arial" w:cs="Arial"/>
                <w:b/>
              </w:rPr>
            </w:pPr>
            <w:r w:rsidRPr="002E428F">
              <w:rPr>
                <w:rFonts w:ascii="Arial" w:hAnsi="Arial" w:cs="Arial"/>
                <w:b/>
              </w:rPr>
              <w:t>*</w:t>
            </w:r>
            <w:r w:rsidRPr="002E428F">
              <w:rPr>
                <w:rFonts w:ascii="Arial" w:hAnsi="Arial" w:cs="Arial"/>
                <w:b/>
                <w:sz w:val="16"/>
              </w:rPr>
              <w:t xml:space="preserve">  MENTIONS RESERVEES A L'ORGANISATION</w:t>
            </w:r>
          </w:p>
        </w:tc>
      </w:tr>
      <w:tr w:rsidR="00B67987" w:rsidRPr="002E428F" w14:paraId="1875EB05" w14:textId="77777777" w:rsidTr="001553D4">
        <w:trPr>
          <w:trHeight w:val="481"/>
          <w:jc w:val="center"/>
        </w:trPr>
        <w:tc>
          <w:tcPr>
            <w:tcW w:w="2709" w:type="dxa"/>
            <w:tcBorders>
              <w:top w:val="single" w:sz="12" w:space="0" w:color="auto"/>
              <w:bottom w:val="single" w:sz="12" w:space="0" w:color="auto"/>
              <w:right w:val="single" w:sz="12" w:space="0" w:color="auto"/>
            </w:tcBorders>
            <w:shd w:val="clear" w:color="auto" w:fill="auto"/>
            <w:vAlign w:val="center"/>
          </w:tcPr>
          <w:p w14:paraId="595F2F7B" w14:textId="77777777" w:rsidR="00B67987" w:rsidRPr="002E428F" w:rsidRDefault="00B67987" w:rsidP="00B67987">
            <w:pPr>
              <w:rPr>
                <w:rFonts w:ascii="Arial" w:hAnsi="Arial" w:cs="Arial"/>
              </w:rPr>
            </w:pPr>
            <w:r w:rsidRPr="002E428F">
              <w:rPr>
                <w:rFonts w:ascii="Arial" w:hAnsi="Arial" w:cs="Arial"/>
              </w:rPr>
              <w:t xml:space="preserve">Engagement reçu </w:t>
            </w:r>
          </w:p>
          <w:p w14:paraId="33AD6484" w14:textId="77777777" w:rsidR="00B67987" w:rsidRPr="002E428F" w:rsidRDefault="00B67987" w:rsidP="00B67987">
            <w:pPr>
              <w:rPr>
                <w:rFonts w:ascii="Arial" w:hAnsi="Arial" w:cs="Arial"/>
                <w:b/>
                <w:sz w:val="28"/>
                <w:szCs w:val="28"/>
              </w:rPr>
            </w:pPr>
            <w:r w:rsidRPr="002E428F">
              <w:rPr>
                <w:rFonts w:ascii="Arial" w:hAnsi="Arial" w:cs="Arial"/>
              </w:rPr>
              <w:t>le :</w:t>
            </w:r>
            <w:r w:rsidRPr="002E428F">
              <w:rPr>
                <w:rFonts w:ascii="Arial" w:hAnsi="Arial" w:cs="Arial"/>
                <w:b/>
                <w:sz w:val="28"/>
                <w:szCs w:val="28"/>
              </w:rPr>
              <w:t xml:space="preserve">   /     /</w:t>
            </w:r>
          </w:p>
        </w:tc>
        <w:tc>
          <w:tcPr>
            <w:tcW w:w="2626" w:type="dxa"/>
            <w:tcBorders>
              <w:top w:val="single" w:sz="12" w:space="0" w:color="auto"/>
              <w:left w:val="single" w:sz="12" w:space="0" w:color="auto"/>
              <w:bottom w:val="single" w:sz="12" w:space="0" w:color="auto"/>
              <w:right w:val="single" w:sz="12" w:space="0" w:color="auto"/>
            </w:tcBorders>
            <w:shd w:val="clear" w:color="auto" w:fill="auto"/>
            <w:vAlign w:val="center"/>
          </w:tcPr>
          <w:p w14:paraId="1DF5E5D6" w14:textId="77777777" w:rsidR="00B67987" w:rsidRPr="002E428F" w:rsidRDefault="00B67987" w:rsidP="00B67987">
            <w:pPr>
              <w:rPr>
                <w:rFonts w:ascii="Arial" w:hAnsi="Arial" w:cs="Arial"/>
              </w:rPr>
            </w:pPr>
            <w:r w:rsidRPr="002E428F">
              <w:rPr>
                <w:rFonts w:ascii="Arial" w:hAnsi="Arial" w:cs="Arial"/>
              </w:rPr>
              <w:t xml:space="preserve">Paiement reçu </w:t>
            </w:r>
          </w:p>
          <w:p w14:paraId="7D7EF9F6" w14:textId="77777777" w:rsidR="00B67987" w:rsidRPr="002E428F" w:rsidRDefault="00B67987" w:rsidP="00B67987">
            <w:pPr>
              <w:rPr>
                <w:rFonts w:ascii="Arial" w:hAnsi="Arial" w:cs="Arial"/>
              </w:rPr>
            </w:pPr>
            <w:r w:rsidRPr="002E428F">
              <w:rPr>
                <w:rFonts w:ascii="Arial" w:hAnsi="Arial" w:cs="Arial"/>
              </w:rPr>
              <w:t xml:space="preserve">le : </w:t>
            </w:r>
            <w:r w:rsidRPr="002E428F">
              <w:rPr>
                <w:rFonts w:ascii="Arial" w:hAnsi="Arial" w:cs="Arial"/>
                <w:b/>
                <w:sz w:val="28"/>
                <w:szCs w:val="28"/>
              </w:rPr>
              <w:t xml:space="preserve">   /     /</w:t>
            </w:r>
          </w:p>
        </w:tc>
        <w:tc>
          <w:tcPr>
            <w:tcW w:w="1215" w:type="dxa"/>
            <w:tcBorders>
              <w:top w:val="single" w:sz="12" w:space="0" w:color="auto"/>
              <w:left w:val="single" w:sz="12" w:space="0" w:color="auto"/>
              <w:bottom w:val="single" w:sz="12" w:space="0" w:color="auto"/>
              <w:right w:val="single" w:sz="12" w:space="0" w:color="auto"/>
            </w:tcBorders>
            <w:shd w:val="clear" w:color="auto" w:fill="auto"/>
          </w:tcPr>
          <w:p w14:paraId="0B484D8E" w14:textId="77777777" w:rsidR="00B67987" w:rsidRPr="002E428F" w:rsidRDefault="00B67987" w:rsidP="008E2EEF">
            <w:pPr>
              <w:rPr>
                <w:rFonts w:ascii="Arial" w:hAnsi="Arial" w:cs="Arial"/>
              </w:rPr>
            </w:pPr>
            <w:r w:rsidRPr="002E428F">
              <w:rPr>
                <w:rFonts w:ascii="Arial" w:hAnsi="Arial" w:cs="Arial"/>
              </w:rPr>
              <w:t>Div.:</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D3E560" w14:textId="77777777" w:rsidR="00B67987" w:rsidRPr="002E428F" w:rsidRDefault="00B67987" w:rsidP="008E2EEF">
            <w:pPr>
              <w:rPr>
                <w:rFonts w:ascii="Arial" w:hAnsi="Arial" w:cs="Arial"/>
              </w:rPr>
            </w:pPr>
            <w:proofErr w:type="spellStart"/>
            <w:r w:rsidRPr="002E428F">
              <w:rPr>
                <w:rFonts w:ascii="Arial" w:hAnsi="Arial" w:cs="Arial"/>
              </w:rPr>
              <w:t>Cla</w:t>
            </w:r>
            <w:proofErr w:type="spellEnd"/>
            <w:r w:rsidRPr="002E428F">
              <w:rPr>
                <w:rFonts w:ascii="Arial" w:hAnsi="Arial" w:cs="Arial"/>
              </w:rPr>
              <w:t> :</w:t>
            </w:r>
          </w:p>
        </w:tc>
        <w:tc>
          <w:tcPr>
            <w:tcW w:w="3004" w:type="dxa"/>
            <w:gridSpan w:val="2"/>
            <w:tcBorders>
              <w:top w:val="single" w:sz="12" w:space="0" w:color="auto"/>
              <w:left w:val="single" w:sz="12" w:space="0" w:color="auto"/>
              <w:bottom w:val="single" w:sz="12" w:space="0" w:color="auto"/>
            </w:tcBorders>
            <w:shd w:val="clear" w:color="auto" w:fill="auto"/>
          </w:tcPr>
          <w:p w14:paraId="2F1374D5" w14:textId="77777777" w:rsidR="00B67987" w:rsidRPr="002E428F" w:rsidRDefault="00B67987" w:rsidP="00B67987">
            <w:pPr>
              <w:jc w:val="both"/>
              <w:rPr>
                <w:rFonts w:ascii="Arial" w:hAnsi="Arial" w:cs="Arial"/>
              </w:rPr>
            </w:pPr>
            <w:r w:rsidRPr="002E428F">
              <w:rPr>
                <w:rFonts w:ascii="Arial" w:hAnsi="Arial" w:cs="Arial"/>
              </w:rPr>
              <w:t>Ordre de réception :</w:t>
            </w:r>
          </w:p>
        </w:tc>
      </w:tr>
    </w:tbl>
    <w:p w14:paraId="7EC5D7E9" w14:textId="77777777" w:rsidR="00A02FD9" w:rsidRPr="002E428F" w:rsidRDefault="00A02FD9" w:rsidP="00A02FD9">
      <w:pPr>
        <w:rPr>
          <w:rFonts w:ascii="Arial" w:hAnsi="Arial" w:cs="Arial"/>
          <w:sz w:val="6"/>
          <w:szCs w:val="6"/>
        </w:rPr>
      </w:pPr>
    </w:p>
    <w:tbl>
      <w:tblPr>
        <w:tblW w:w="10830" w:type="dxa"/>
        <w:jc w:val="center"/>
        <w:tblLayout w:type="fixed"/>
        <w:tblLook w:val="0000" w:firstRow="0" w:lastRow="0" w:firstColumn="0" w:lastColumn="0" w:noHBand="0" w:noVBand="0"/>
      </w:tblPr>
      <w:tblGrid>
        <w:gridCol w:w="356"/>
        <w:gridCol w:w="627"/>
        <w:gridCol w:w="605"/>
        <w:gridCol w:w="23"/>
        <w:gridCol w:w="403"/>
        <w:gridCol w:w="225"/>
        <w:gridCol w:w="369"/>
        <w:gridCol w:w="259"/>
        <w:gridCol w:w="52"/>
        <w:gridCol w:w="203"/>
        <w:gridCol w:w="255"/>
        <w:gridCol w:w="118"/>
        <w:gridCol w:w="138"/>
        <w:gridCol w:w="255"/>
        <w:gridCol w:w="235"/>
        <w:gridCol w:w="20"/>
        <w:gridCol w:w="255"/>
        <w:gridCol w:w="255"/>
        <w:gridCol w:w="98"/>
        <w:gridCol w:w="157"/>
        <w:gridCol w:w="255"/>
        <w:gridCol w:w="216"/>
        <w:gridCol w:w="40"/>
        <w:gridCol w:w="588"/>
        <w:gridCol w:w="502"/>
        <w:gridCol w:w="126"/>
        <w:gridCol w:w="1075"/>
        <w:gridCol w:w="718"/>
        <w:gridCol w:w="949"/>
        <w:gridCol w:w="1453"/>
      </w:tblGrid>
      <w:tr w:rsidR="00A02FD9" w:rsidRPr="002E428F" w14:paraId="2B844E25" w14:textId="77777777" w:rsidTr="008E2EEF">
        <w:trPr>
          <w:trHeight w:val="227"/>
          <w:tblHeader/>
          <w:jc w:val="center"/>
        </w:trPr>
        <w:tc>
          <w:tcPr>
            <w:tcW w:w="10830" w:type="dxa"/>
            <w:gridSpan w:val="30"/>
            <w:tcBorders>
              <w:top w:val="single" w:sz="12" w:space="0" w:color="000000"/>
              <w:left w:val="single" w:sz="12" w:space="0" w:color="000000"/>
              <w:bottom w:val="single" w:sz="4" w:space="0" w:color="000000"/>
              <w:right w:val="single" w:sz="12" w:space="0" w:color="000000"/>
            </w:tcBorders>
            <w:shd w:val="clear" w:color="auto" w:fill="333333"/>
            <w:vAlign w:val="center"/>
          </w:tcPr>
          <w:p w14:paraId="06F8EF39" w14:textId="77777777" w:rsidR="00A02FD9" w:rsidRPr="002E428F" w:rsidRDefault="00A02FD9" w:rsidP="008E2EEF">
            <w:pPr>
              <w:snapToGrid w:val="0"/>
              <w:spacing w:line="216" w:lineRule="auto"/>
              <w:rPr>
                <w:rFonts w:ascii="Arial" w:hAnsi="Arial" w:cs="Arial"/>
                <w:b/>
                <w:i/>
                <w:iCs/>
                <w:spacing w:val="40"/>
                <w:sz w:val="2"/>
                <w:szCs w:val="2"/>
              </w:rPr>
            </w:pPr>
          </w:p>
          <w:p w14:paraId="16FE0EA3" w14:textId="77777777" w:rsidR="00A02FD9" w:rsidRPr="002E428F" w:rsidRDefault="00A02FD9" w:rsidP="008E2EEF">
            <w:pPr>
              <w:snapToGrid w:val="0"/>
              <w:spacing w:line="216" w:lineRule="auto"/>
              <w:rPr>
                <w:rFonts w:ascii="Arial" w:hAnsi="Arial" w:cs="Arial"/>
                <w:bCs/>
                <w:spacing w:val="-3"/>
                <w:sz w:val="18"/>
                <w:szCs w:val="18"/>
              </w:rPr>
            </w:pPr>
            <w:r w:rsidRPr="002E428F">
              <w:rPr>
                <w:rFonts w:ascii="Arial" w:hAnsi="Arial" w:cs="Arial"/>
                <w:b/>
                <w:i/>
                <w:iCs/>
                <w:spacing w:val="40"/>
                <w:sz w:val="18"/>
                <w:szCs w:val="18"/>
              </w:rPr>
              <w:t>PILOTE/CONDUCTEUR</w:t>
            </w:r>
            <w:r w:rsidRPr="002E428F">
              <w:rPr>
                <w:rFonts w:ascii="Arial" w:hAnsi="Arial" w:cs="Arial"/>
                <w:b/>
                <w:spacing w:val="40"/>
                <w:sz w:val="18"/>
                <w:szCs w:val="18"/>
              </w:rPr>
              <w:t xml:space="preserve"> (</w:t>
            </w:r>
            <w:r w:rsidRPr="002E428F">
              <w:rPr>
                <w:rFonts w:ascii="Arial" w:hAnsi="Arial" w:cs="Arial"/>
                <w:b/>
                <w:bCs/>
                <w:spacing w:val="-3"/>
                <w:sz w:val="18"/>
                <w:szCs w:val="18"/>
              </w:rPr>
              <w:t>remplir en caractères d’imprimerie, svp</w:t>
            </w:r>
            <w:r w:rsidRPr="002E428F">
              <w:rPr>
                <w:rFonts w:ascii="Arial" w:hAnsi="Arial" w:cs="Arial"/>
                <w:bCs/>
                <w:spacing w:val="-3"/>
                <w:sz w:val="18"/>
                <w:szCs w:val="18"/>
              </w:rPr>
              <w:t xml:space="preserve">) </w:t>
            </w:r>
          </w:p>
        </w:tc>
      </w:tr>
      <w:tr w:rsidR="00A02FD9" w:rsidRPr="002E428F" w14:paraId="16747877" w14:textId="77777777" w:rsidTr="001553D4">
        <w:trPr>
          <w:trHeight w:val="381"/>
          <w:tblHeader/>
          <w:jc w:val="center"/>
        </w:trPr>
        <w:tc>
          <w:tcPr>
            <w:tcW w:w="6509" w:type="dxa"/>
            <w:gridSpan w:val="25"/>
            <w:tcBorders>
              <w:top w:val="single" w:sz="4" w:space="0" w:color="000000"/>
              <w:left w:val="single" w:sz="12" w:space="0" w:color="000000"/>
              <w:bottom w:val="single" w:sz="4" w:space="0" w:color="000000"/>
            </w:tcBorders>
          </w:tcPr>
          <w:p w14:paraId="0DB6AD7F" w14:textId="77777777" w:rsidR="00A02FD9" w:rsidRPr="002E428F" w:rsidRDefault="00A02FD9" w:rsidP="008E2EEF">
            <w:pPr>
              <w:snapToGrid w:val="0"/>
              <w:spacing w:before="116" w:line="120" w:lineRule="auto"/>
              <w:rPr>
                <w:rFonts w:ascii="Arial" w:hAnsi="Arial" w:cs="Arial"/>
              </w:rPr>
            </w:pPr>
            <w:r w:rsidRPr="002E428F">
              <w:rPr>
                <w:rFonts w:ascii="Arial" w:hAnsi="Arial" w:cs="Arial"/>
              </w:rPr>
              <w:t xml:space="preserve">Nom :                                                                   </w:t>
            </w:r>
          </w:p>
          <w:p w14:paraId="342AA2A0" w14:textId="77777777" w:rsidR="00A02FD9" w:rsidRPr="002E428F" w:rsidRDefault="00A02FD9" w:rsidP="00A02FD9">
            <w:pPr>
              <w:snapToGrid w:val="0"/>
              <w:spacing w:before="116" w:line="120" w:lineRule="auto"/>
              <w:rPr>
                <w:rFonts w:ascii="Arial" w:hAnsi="Arial" w:cs="Arial"/>
                <w:bCs/>
              </w:rPr>
            </w:pPr>
            <w:r w:rsidRPr="002E428F">
              <w:rPr>
                <w:rFonts w:ascii="Arial" w:hAnsi="Arial" w:cs="Arial"/>
              </w:rPr>
              <w:t>Si pseudonyme :</w:t>
            </w:r>
            <w:r w:rsidRPr="002E428F">
              <w:rPr>
                <w:rFonts w:ascii="Arial" w:hAnsi="Arial" w:cs="Arial"/>
                <w:bCs/>
              </w:rPr>
              <w:t xml:space="preserve">…………………………………………… </w:t>
            </w:r>
          </w:p>
        </w:tc>
        <w:tc>
          <w:tcPr>
            <w:tcW w:w="2868" w:type="dxa"/>
            <w:gridSpan w:val="4"/>
            <w:tcBorders>
              <w:top w:val="single" w:sz="4" w:space="0" w:color="000000"/>
              <w:left w:val="single" w:sz="4" w:space="0" w:color="000000"/>
              <w:bottom w:val="single" w:sz="4" w:space="0" w:color="000000"/>
            </w:tcBorders>
          </w:tcPr>
          <w:p w14:paraId="62ADA485" w14:textId="77777777" w:rsidR="00A02FD9" w:rsidRPr="002E428F" w:rsidRDefault="00A02FD9" w:rsidP="00A02FD9">
            <w:pPr>
              <w:snapToGrid w:val="0"/>
              <w:spacing w:before="116" w:line="120" w:lineRule="auto"/>
              <w:rPr>
                <w:rFonts w:ascii="Arial" w:hAnsi="Arial" w:cs="Arial"/>
                <w:bCs/>
              </w:rPr>
            </w:pPr>
            <w:r w:rsidRPr="002E428F">
              <w:rPr>
                <w:rFonts w:ascii="Arial" w:hAnsi="Arial" w:cs="Arial"/>
              </w:rPr>
              <w:t>Prénom :</w:t>
            </w:r>
            <w:r w:rsidRPr="002E428F">
              <w:rPr>
                <w:rFonts w:ascii="Arial" w:hAnsi="Arial" w:cs="Arial"/>
                <w:bCs/>
              </w:rPr>
              <w:t>……………</w:t>
            </w:r>
          </w:p>
        </w:tc>
        <w:tc>
          <w:tcPr>
            <w:tcW w:w="1453" w:type="dxa"/>
            <w:tcBorders>
              <w:top w:val="single" w:sz="4" w:space="0" w:color="000000"/>
              <w:left w:val="single" w:sz="4" w:space="0" w:color="000000"/>
              <w:bottom w:val="single" w:sz="4" w:space="0" w:color="000000"/>
              <w:right w:val="single" w:sz="12" w:space="0" w:color="000000"/>
            </w:tcBorders>
          </w:tcPr>
          <w:p w14:paraId="3A8D7EB3" w14:textId="77777777" w:rsidR="00A02FD9" w:rsidRPr="002E428F" w:rsidRDefault="00A02FD9" w:rsidP="008E2EEF">
            <w:pPr>
              <w:snapToGrid w:val="0"/>
              <w:spacing w:line="216" w:lineRule="auto"/>
              <w:jc w:val="center"/>
              <w:rPr>
                <w:rFonts w:ascii="Arial" w:hAnsi="Arial" w:cs="Arial"/>
                <w:spacing w:val="-3"/>
                <w:sz w:val="8"/>
                <w:szCs w:val="8"/>
              </w:rPr>
            </w:pPr>
          </w:p>
          <w:p w14:paraId="61426095" w14:textId="77777777" w:rsidR="00A02FD9" w:rsidRPr="002E428F" w:rsidRDefault="00A02FD9" w:rsidP="008E2EEF">
            <w:pPr>
              <w:spacing w:line="216" w:lineRule="auto"/>
              <w:jc w:val="center"/>
              <w:rPr>
                <w:rFonts w:ascii="Arial" w:hAnsi="Arial" w:cs="Arial"/>
                <w:spacing w:val="-3"/>
                <w:sz w:val="16"/>
                <w:szCs w:val="16"/>
              </w:rPr>
            </w:pPr>
            <w:r w:rsidRPr="002E428F">
              <w:rPr>
                <w:rFonts w:ascii="Arial" w:hAnsi="Arial" w:cs="Arial"/>
                <w:spacing w:val="-3"/>
                <w:sz w:val="16"/>
                <w:szCs w:val="16"/>
              </w:rPr>
              <w:t>Homme / Femme</w:t>
            </w:r>
          </w:p>
          <w:p w14:paraId="4A801FE0" w14:textId="77777777" w:rsidR="00A02FD9" w:rsidRPr="002E428F" w:rsidRDefault="00A02FD9" w:rsidP="008E2EEF">
            <w:pPr>
              <w:spacing w:line="216" w:lineRule="auto"/>
              <w:rPr>
                <w:rFonts w:ascii="Arial" w:hAnsi="Arial" w:cs="Arial"/>
                <w:spacing w:val="-3"/>
                <w:sz w:val="6"/>
                <w:szCs w:val="6"/>
              </w:rPr>
            </w:pPr>
          </w:p>
          <w:p w14:paraId="3053B5DC" w14:textId="77777777" w:rsidR="00A02FD9" w:rsidRPr="002E428F" w:rsidRDefault="00A02FD9" w:rsidP="008E2EEF">
            <w:pPr>
              <w:spacing w:line="216" w:lineRule="auto"/>
              <w:jc w:val="center"/>
              <w:rPr>
                <w:rFonts w:ascii="Arial" w:hAnsi="Arial" w:cs="Arial"/>
              </w:rPr>
            </w:pPr>
            <w:r w:rsidRPr="002E428F">
              <w:rPr>
                <w:rFonts w:ascii="Arial" w:hAnsi="Arial" w:cs="Arial"/>
              </w:rPr>
              <w:t></w:t>
            </w:r>
            <w:r w:rsidRPr="002E428F">
              <w:rPr>
                <w:rFonts w:ascii="Arial" w:hAnsi="Arial" w:cs="Arial"/>
              </w:rPr>
              <w:t></w:t>
            </w:r>
          </w:p>
        </w:tc>
      </w:tr>
      <w:tr w:rsidR="00A02FD9" w:rsidRPr="002E428F" w14:paraId="47E54A61" w14:textId="77777777" w:rsidTr="001553D4">
        <w:trPr>
          <w:tblHeader/>
          <w:jc w:val="center"/>
        </w:trPr>
        <w:tc>
          <w:tcPr>
            <w:tcW w:w="2919" w:type="dxa"/>
            <w:gridSpan w:val="9"/>
            <w:tcBorders>
              <w:top w:val="single" w:sz="4" w:space="0" w:color="000000"/>
              <w:left w:val="single" w:sz="12" w:space="0" w:color="000000"/>
              <w:bottom w:val="single" w:sz="4" w:space="0" w:color="000000"/>
              <w:right w:val="single" w:sz="4" w:space="0" w:color="000000"/>
            </w:tcBorders>
          </w:tcPr>
          <w:p w14:paraId="0D3E21E9" w14:textId="77777777" w:rsidR="00A02FD9" w:rsidRPr="002E428F" w:rsidRDefault="00A02FD9" w:rsidP="008E2EEF">
            <w:pPr>
              <w:snapToGrid w:val="0"/>
              <w:spacing w:before="78" w:line="216" w:lineRule="auto"/>
              <w:rPr>
                <w:rFonts w:ascii="Arial" w:hAnsi="Arial" w:cs="Arial"/>
                <w:spacing w:val="-3"/>
                <w:shd w:val="clear" w:color="auto" w:fill="E0E0E0"/>
              </w:rPr>
            </w:pPr>
            <w:r w:rsidRPr="002E428F">
              <w:rPr>
                <w:rFonts w:ascii="Arial" w:hAnsi="Arial" w:cs="Arial"/>
                <w:spacing w:val="-3"/>
              </w:rPr>
              <w:t xml:space="preserve">Né(e) le :            /          /     </w:t>
            </w:r>
          </w:p>
        </w:tc>
        <w:tc>
          <w:tcPr>
            <w:tcW w:w="6458" w:type="dxa"/>
            <w:gridSpan w:val="20"/>
            <w:tcBorders>
              <w:top w:val="single" w:sz="4" w:space="0" w:color="000000"/>
              <w:left w:val="single" w:sz="4" w:space="0" w:color="000000"/>
              <w:bottom w:val="single" w:sz="4" w:space="0" w:color="000000"/>
              <w:right w:val="single" w:sz="4" w:space="0" w:color="000000"/>
            </w:tcBorders>
          </w:tcPr>
          <w:p w14:paraId="23A78F5C" w14:textId="77777777" w:rsidR="00A02FD9" w:rsidRPr="002E428F" w:rsidRDefault="00A02FD9" w:rsidP="008E2EEF">
            <w:pPr>
              <w:snapToGrid w:val="0"/>
              <w:spacing w:before="78" w:line="216" w:lineRule="auto"/>
              <w:rPr>
                <w:rFonts w:ascii="Arial" w:hAnsi="Arial" w:cs="Arial"/>
                <w:spacing w:val="-3"/>
                <w:shd w:val="clear" w:color="auto" w:fill="E0E0E0"/>
              </w:rPr>
            </w:pPr>
            <w:r w:rsidRPr="002E428F">
              <w:rPr>
                <w:rFonts w:ascii="Arial" w:hAnsi="Arial" w:cs="Arial"/>
                <w:spacing w:val="-3"/>
              </w:rPr>
              <w:t xml:space="preserve">Adresse :     </w:t>
            </w:r>
          </w:p>
        </w:tc>
        <w:tc>
          <w:tcPr>
            <w:tcW w:w="1453" w:type="dxa"/>
            <w:tcBorders>
              <w:top w:val="single" w:sz="4" w:space="0" w:color="000000"/>
              <w:left w:val="single" w:sz="4" w:space="0" w:color="000000"/>
              <w:bottom w:val="single" w:sz="4" w:space="0" w:color="000000"/>
              <w:right w:val="single" w:sz="12" w:space="0" w:color="000000"/>
            </w:tcBorders>
          </w:tcPr>
          <w:p w14:paraId="6E337A3C" w14:textId="77777777" w:rsidR="00A02FD9" w:rsidRPr="002E428F" w:rsidRDefault="00A02FD9" w:rsidP="008E2EEF">
            <w:pPr>
              <w:snapToGrid w:val="0"/>
              <w:spacing w:before="78" w:line="216" w:lineRule="auto"/>
              <w:rPr>
                <w:rFonts w:ascii="Arial" w:hAnsi="Arial" w:cs="Arial"/>
                <w:spacing w:val="-3"/>
                <w:shd w:val="clear" w:color="auto" w:fill="E0E0E0"/>
              </w:rPr>
            </w:pPr>
            <w:r w:rsidRPr="002E428F">
              <w:rPr>
                <w:rFonts w:ascii="Arial" w:hAnsi="Arial" w:cs="Arial"/>
                <w:spacing w:val="-3"/>
              </w:rPr>
              <w:t>N° :</w:t>
            </w:r>
          </w:p>
        </w:tc>
      </w:tr>
      <w:tr w:rsidR="00A02FD9" w:rsidRPr="002E428F" w14:paraId="5CCC4C64" w14:textId="77777777" w:rsidTr="001553D4">
        <w:trPr>
          <w:trHeight w:val="270"/>
          <w:tblHeader/>
          <w:jc w:val="center"/>
        </w:trPr>
        <w:tc>
          <w:tcPr>
            <w:tcW w:w="2919" w:type="dxa"/>
            <w:gridSpan w:val="9"/>
            <w:tcBorders>
              <w:top w:val="single" w:sz="4" w:space="0" w:color="000000"/>
              <w:left w:val="single" w:sz="12" w:space="0" w:color="000000"/>
              <w:bottom w:val="single" w:sz="4" w:space="0" w:color="000000"/>
              <w:right w:val="single" w:sz="4" w:space="0" w:color="000000"/>
            </w:tcBorders>
          </w:tcPr>
          <w:p w14:paraId="42634B5F" w14:textId="77777777" w:rsidR="00A02FD9" w:rsidRPr="002E428F" w:rsidRDefault="00A02FD9" w:rsidP="008E2EEF">
            <w:pPr>
              <w:snapToGrid w:val="0"/>
              <w:spacing w:before="78" w:line="216" w:lineRule="auto"/>
              <w:rPr>
                <w:rFonts w:ascii="Arial" w:hAnsi="Arial" w:cs="Arial"/>
                <w:bCs/>
              </w:rPr>
            </w:pPr>
            <w:r w:rsidRPr="002E428F">
              <w:rPr>
                <w:rFonts w:ascii="Arial" w:hAnsi="Arial" w:cs="Arial"/>
                <w:spacing w:val="-3"/>
              </w:rPr>
              <w:t xml:space="preserve">Code postal :             </w:t>
            </w:r>
          </w:p>
        </w:tc>
        <w:tc>
          <w:tcPr>
            <w:tcW w:w="7911" w:type="dxa"/>
            <w:gridSpan w:val="21"/>
            <w:tcBorders>
              <w:top w:val="single" w:sz="4" w:space="0" w:color="000000"/>
              <w:left w:val="single" w:sz="4" w:space="0" w:color="000000"/>
              <w:bottom w:val="single" w:sz="4" w:space="0" w:color="000000"/>
              <w:right w:val="single" w:sz="12" w:space="0" w:color="000000"/>
            </w:tcBorders>
          </w:tcPr>
          <w:p w14:paraId="764F5712" w14:textId="77777777" w:rsidR="00A02FD9" w:rsidRPr="002E428F" w:rsidRDefault="00A02FD9" w:rsidP="008E2EEF">
            <w:pPr>
              <w:snapToGrid w:val="0"/>
              <w:spacing w:before="78" w:line="216" w:lineRule="auto"/>
              <w:rPr>
                <w:rFonts w:ascii="Arial" w:hAnsi="Arial" w:cs="Arial"/>
                <w:bCs/>
              </w:rPr>
            </w:pPr>
            <w:r w:rsidRPr="002E428F">
              <w:rPr>
                <w:rFonts w:ascii="Arial" w:hAnsi="Arial" w:cs="Arial"/>
                <w:spacing w:val="-3"/>
              </w:rPr>
              <w:t xml:space="preserve">Localité :              </w:t>
            </w:r>
          </w:p>
        </w:tc>
      </w:tr>
      <w:tr w:rsidR="00A02FD9" w:rsidRPr="002E428F" w14:paraId="7D744AE4" w14:textId="77777777" w:rsidTr="008E2EEF">
        <w:trPr>
          <w:trHeight w:val="300"/>
          <w:tblHeader/>
          <w:jc w:val="center"/>
        </w:trPr>
        <w:tc>
          <w:tcPr>
            <w:tcW w:w="10830" w:type="dxa"/>
            <w:gridSpan w:val="30"/>
            <w:tcBorders>
              <w:top w:val="single" w:sz="4" w:space="0" w:color="000000"/>
              <w:left w:val="single" w:sz="12" w:space="0" w:color="000000"/>
              <w:bottom w:val="single" w:sz="4" w:space="0" w:color="000000"/>
              <w:right w:val="single" w:sz="12" w:space="0" w:color="000000"/>
            </w:tcBorders>
          </w:tcPr>
          <w:p w14:paraId="249B861A" w14:textId="77777777" w:rsidR="00A02FD9" w:rsidRPr="002E428F" w:rsidRDefault="00A02FD9" w:rsidP="001553D4">
            <w:pPr>
              <w:snapToGrid w:val="0"/>
              <w:spacing w:before="78" w:line="216" w:lineRule="auto"/>
              <w:rPr>
                <w:rFonts w:ascii="Arial" w:hAnsi="Arial" w:cs="Arial"/>
                <w:spacing w:val="-3"/>
                <w:sz w:val="18"/>
                <w:szCs w:val="18"/>
                <w:shd w:val="clear" w:color="auto" w:fill="E0E0E0"/>
              </w:rPr>
            </w:pPr>
            <w:r w:rsidRPr="002E428F">
              <w:rPr>
                <w:rFonts w:ascii="Arial" w:hAnsi="Arial" w:cs="Arial"/>
                <w:szCs w:val="22"/>
              </w:rPr>
              <w:t></w:t>
            </w:r>
            <w:r w:rsidRPr="002E428F">
              <w:rPr>
                <w:rFonts w:ascii="Arial" w:hAnsi="Arial" w:cs="Arial"/>
                <w:u w:val="single"/>
              </w:rPr>
              <w:t>Accepte</w:t>
            </w:r>
            <w:r w:rsidRPr="002E428F">
              <w:rPr>
                <w:rFonts w:ascii="Arial" w:hAnsi="Arial" w:cs="Arial"/>
                <w:szCs w:val="22"/>
              </w:rPr>
              <w:t></w:t>
            </w:r>
            <w:r w:rsidR="001553D4">
              <w:rPr>
                <w:rFonts w:ascii="Arial" w:hAnsi="Arial" w:cs="Arial"/>
                <w:szCs w:val="22"/>
              </w:rPr>
              <w:t xml:space="preserve"> N</w:t>
            </w:r>
            <w:r w:rsidRPr="002E428F">
              <w:rPr>
                <w:rFonts w:ascii="Arial" w:hAnsi="Arial" w:cs="Arial"/>
                <w:u w:val="single"/>
              </w:rPr>
              <w:t>’acceptepas</w:t>
            </w:r>
            <w:r w:rsidRPr="002E428F">
              <w:rPr>
                <w:rFonts w:ascii="Arial" w:hAnsi="Arial" w:cs="Arial"/>
                <w:sz w:val="18"/>
                <w:szCs w:val="18"/>
              </w:rPr>
              <w:t xml:space="preserve">d’être placé(e) sur la liste des réservistes si le nombre maximum d’engagés est atteint. </w:t>
            </w:r>
          </w:p>
        </w:tc>
      </w:tr>
      <w:tr w:rsidR="001553D4" w:rsidRPr="002E428F" w14:paraId="1B1B3E7B" w14:textId="77777777" w:rsidTr="001553D4">
        <w:trPr>
          <w:trHeight w:hRule="exact" w:val="454"/>
          <w:tblHeader/>
          <w:jc w:val="center"/>
        </w:trPr>
        <w:tc>
          <w:tcPr>
            <w:tcW w:w="1588" w:type="dxa"/>
            <w:gridSpan w:val="3"/>
            <w:tcBorders>
              <w:top w:val="single" w:sz="4" w:space="0" w:color="000000"/>
              <w:left w:val="single" w:sz="12" w:space="0" w:color="000000"/>
              <w:bottom w:val="single" w:sz="4" w:space="0" w:color="000000"/>
              <w:right w:val="single" w:sz="4" w:space="0" w:color="000000"/>
            </w:tcBorders>
            <w:shd w:val="clear" w:color="auto" w:fill="FFFF00"/>
            <w:vAlign w:val="center"/>
          </w:tcPr>
          <w:p w14:paraId="7169F68D" w14:textId="77777777" w:rsidR="001553D4" w:rsidRPr="001553D4" w:rsidRDefault="001553D4" w:rsidP="008E2EEF">
            <w:pPr>
              <w:snapToGrid w:val="0"/>
              <w:spacing w:line="216" w:lineRule="auto"/>
              <w:jc w:val="both"/>
              <w:rPr>
                <w:rFonts w:ascii="Arial" w:hAnsi="Arial" w:cs="Arial"/>
                <w:b/>
                <w:bCs/>
                <w:color w:val="FF0000"/>
              </w:rPr>
            </w:pPr>
            <w:r w:rsidRPr="001553D4">
              <w:rPr>
                <w:rFonts w:ascii="Arial" w:hAnsi="Arial" w:cs="Arial"/>
                <w:b/>
                <w:color w:val="FF0000"/>
                <w:spacing w:val="-3"/>
                <w:sz w:val="16"/>
                <w:szCs w:val="18"/>
              </w:rPr>
              <w:t>Si nous devons vous contacter :</w:t>
            </w:r>
          </w:p>
        </w:tc>
        <w:tc>
          <w:tcPr>
            <w:tcW w:w="426" w:type="dxa"/>
            <w:gridSpan w:val="2"/>
            <w:tcBorders>
              <w:top w:val="single" w:sz="4" w:space="0" w:color="000000"/>
              <w:left w:val="single" w:sz="4" w:space="0" w:color="000000"/>
              <w:bottom w:val="single" w:sz="4" w:space="0" w:color="000000"/>
              <w:right w:val="single" w:sz="4" w:space="0" w:color="000000"/>
            </w:tcBorders>
            <w:vAlign w:val="center"/>
          </w:tcPr>
          <w:p w14:paraId="09246474" w14:textId="77777777" w:rsidR="001553D4" w:rsidRPr="002E428F" w:rsidRDefault="001553D4" w:rsidP="001553D4">
            <w:pPr>
              <w:snapToGrid w:val="0"/>
              <w:spacing w:line="216" w:lineRule="auto"/>
              <w:ind w:hanging="108"/>
              <w:jc w:val="both"/>
              <w:rPr>
                <w:rFonts w:ascii="Arial" w:hAnsi="Arial" w:cs="Arial"/>
                <w:bCs/>
              </w:rPr>
            </w:pPr>
            <w:r>
              <w:rPr>
                <w:rFonts w:ascii="Arial" w:hAnsi="Arial" w:cs="Arial"/>
                <w:spacing w:val="-3"/>
              </w:rPr>
              <w:t>N°</w:t>
            </w:r>
          </w:p>
        </w:tc>
        <w:tc>
          <w:tcPr>
            <w:tcW w:w="594" w:type="dxa"/>
            <w:gridSpan w:val="2"/>
            <w:tcBorders>
              <w:top w:val="single" w:sz="4" w:space="0" w:color="000000"/>
              <w:left w:val="single" w:sz="4" w:space="0" w:color="000000"/>
              <w:bottom w:val="single" w:sz="4" w:space="0" w:color="000000"/>
              <w:right w:val="single" w:sz="4" w:space="0" w:color="000000"/>
            </w:tcBorders>
            <w:vAlign w:val="center"/>
          </w:tcPr>
          <w:p w14:paraId="542E78E7" w14:textId="77777777" w:rsidR="001553D4" w:rsidRPr="002E428F" w:rsidRDefault="001553D4" w:rsidP="001553D4">
            <w:pPr>
              <w:snapToGrid w:val="0"/>
              <w:spacing w:line="216" w:lineRule="auto"/>
              <w:ind w:right="-81" w:hanging="108"/>
              <w:jc w:val="both"/>
              <w:rPr>
                <w:rFonts w:ascii="Arial" w:hAnsi="Arial" w:cs="Arial"/>
                <w:bCs/>
              </w:rPr>
            </w:pPr>
            <w:r>
              <w:rPr>
                <w:rFonts w:ascii="Arial" w:hAnsi="Arial" w:cs="Arial"/>
                <w:bCs/>
              </w:rPr>
              <w:t>GSM</w:t>
            </w:r>
          </w:p>
        </w:tc>
        <w:tc>
          <w:tcPr>
            <w:tcW w:w="259" w:type="dxa"/>
            <w:tcBorders>
              <w:top w:val="single" w:sz="4" w:space="0" w:color="000000"/>
              <w:left w:val="single" w:sz="4" w:space="0" w:color="000000"/>
              <w:bottom w:val="single" w:sz="4" w:space="0" w:color="000000"/>
              <w:right w:val="single" w:sz="4" w:space="0" w:color="000000"/>
            </w:tcBorders>
            <w:vAlign w:val="center"/>
          </w:tcPr>
          <w:p w14:paraId="15E109B1" w14:textId="77777777" w:rsidR="001553D4" w:rsidRPr="002E428F" w:rsidRDefault="001553D4" w:rsidP="001553D4">
            <w:pPr>
              <w:snapToGrid w:val="0"/>
              <w:spacing w:line="216" w:lineRule="auto"/>
              <w:ind w:hanging="108"/>
              <w:jc w:val="center"/>
              <w:rPr>
                <w:rFonts w:ascii="Arial" w:hAnsi="Arial" w:cs="Arial"/>
                <w:bCs/>
              </w:rPr>
            </w:pPr>
          </w:p>
        </w:tc>
        <w:tc>
          <w:tcPr>
            <w:tcW w:w="255" w:type="dxa"/>
            <w:gridSpan w:val="2"/>
            <w:tcBorders>
              <w:top w:val="single" w:sz="4" w:space="0" w:color="000000"/>
              <w:left w:val="single" w:sz="4" w:space="0" w:color="000000"/>
              <w:bottom w:val="single" w:sz="4" w:space="0" w:color="000000"/>
              <w:right w:val="single" w:sz="4" w:space="0" w:color="000000"/>
            </w:tcBorders>
            <w:vAlign w:val="center"/>
          </w:tcPr>
          <w:p w14:paraId="753D819F" w14:textId="77777777" w:rsidR="001553D4" w:rsidRPr="002E428F" w:rsidRDefault="001553D4" w:rsidP="001553D4">
            <w:pPr>
              <w:snapToGrid w:val="0"/>
              <w:spacing w:line="216" w:lineRule="auto"/>
              <w:ind w:hanging="108"/>
              <w:jc w:val="center"/>
              <w:rPr>
                <w:rFonts w:ascii="Arial" w:hAnsi="Arial" w:cs="Arial"/>
                <w:bCs/>
              </w:rPr>
            </w:pPr>
          </w:p>
        </w:tc>
        <w:tc>
          <w:tcPr>
            <w:tcW w:w="255" w:type="dxa"/>
            <w:tcBorders>
              <w:top w:val="single" w:sz="4" w:space="0" w:color="000000"/>
              <w:left w:val="single" w:sz="4" w:space="0" w:color="000000"/>
              <w:bottom w:val="single" w:sz="4" w:space="0" w:color="000000"/>
              <w:right w:val="single" w:sz="4" w:space="0" w:color="000000"/>
            </w:tcBorders>
            <w:vAlign w:val="center"/>
          </w:tcPr>
          <w:p w14:paraId="53A2A50D" w14:textId="77777777" w:rsidR="001553D4" w:rsidRPr="002E428F" w:rsidRDefault="001553D4" w:rsidP="001553D4">
            <w:pPr>
              <w:snapToGrid w:val="0"/>
              <w:spacing w:line="216" w:lineRule="auto"/>
              <w:ind w:hanging="108"/>
              <w:jc w:val="center"/>
              <w:rPr>
                <w:rFonts w:ascii="Arial" w:hAnsi="Arial" w:cs="Arial"/>
                <w:bCs/>
              </w:rPr>
            </w:pPr>
          </w:p>
        </w:tc>
        <w:tc>
          <w:tcPr>
            <w:tcW w:w="256" w:type="dxa"/>
            <w:gridSpan w:val="2"/>
            <w:tcBorders>
              <w:top w:val="single" w:sz="4" w:space="0" w:color="000000"/>
              <w:left w:val="single" w:sz="4" w:space="0" w:color="000000"/>
              <w:bottom w:val="single" w:sz="4" w:space="0" w:color="000000"/>
              <w:right w:val="single" w:sz="4" w:space="0" w:color="000000"/>
            </w:tcBorders>
            <w:vAlign w:val="center"/>
          </w:tcPr>
          <w:p w14:paraId="21A2B9F8" w14:textId="77777777" w:rsidR="001553D4" w:rsidRPr="002E428F" w:rsidRDefault="001553D4" w:rsidP="001553D4">
            <w:pPr>
              <w:snapToGrid w:val="0"/>
              <w:spacing w:line="216" w:lineRule="auto"/>
              <w:ind w:hanging="108"/>
              <w:jc w:val="center"/>
              <w:rPr>
                <w:rFonts w:ascii="Arial" w:hAnsi="Arial" w:cs="Arial"/>
                <w:bCs/>
              </w:rPr>
            </w:pPr>
          </w:p>
        </w:tc>
        <w:tc>
          <w:tcPr>
            <w:tcW w:w="255" w:type="dxa"/>
            <w:tcBorders>
              <w:top w:val="single" w:sz="4" w:space="0" w:color="000000"/>
              <w:left w:val="single" w:sz="4" w:space="0" w:color="000000"/>
              <w:bottom w:val="single" w:sz="4" w:space="0" w:color="000000"/>
              <w:right w:val="single" w:sz="4" w:space="0" w:color="000000"/>
            </w:tcBorders>
            <w:vAlign w:val="center"/>
          </w:tcPr>
          <w:p w14:paraId="7AC51530" w14:textId="77777777" w:rsidR="001553D4" w:rsidRPr="002E428F" w:rsidRDefault="001553D4" w:rsidP="001553D4">
            <w:pPr>
              <w:snapToGrid w:val="0"/>
              <w:spacing w:line="216" w:lineRule="auto"/>
              <w:ind w:hanging="108"/>
              <w:jc w:val="right"/>
              <w:rPr>
                <w:rFonts w:ascii="Arial" w:hAnsi="Arial" w:cs="Arial"/>
                <w:bCs/>
              </w:rPr>
            </w:pPr>
            <w:r w:rsidRPr="001553D4">
              <w:rPr>
                <w:rFonts w:ascii="Arial" w:hAnsi="Arial" w:cs="Arial"/>
                <w:bCs/>
                <w:sz w:val="32"/>
              </w:rPr>
              <w:t>/</w:t>
            </w:r>
          </w:p>
        </w:tc>
        <w:tc>
          <w:tcPr>
            <w:tcW w:w="255" w:type="dxa"/>
            <w:gridSpan w:val="2"/>
            <w:tcBorders>
              <w:top w:val="single" w:sz="4" w:space="0" w:color="000000"/>
              <w:left w:val="single" w:sz="4" w:space="0" w:color="000000"/>
              <w:bottom w:val="single" w:sz="4" w:space="0" w:color="000000"/>
              <w:right w:val="single" w:sz="4" w:space="0" w:color="000000"/>
            </w:tcBorders>
            <w:vAlign w:val="center"/>
          </w:tcPr>
          <w:p w14:paraId="75CAD82E" w14:textId="77777777" w:rsidR="001553D4" w:rsidRPr="002E428F" w:rsidRDefault="001553D4" w:rsidP="001553D4">
            <w:pPr>
              <w:snapToGrid w:val="0"/>
              <w:spacing w:line="216" w:lineRule="auto"/>
              <w:ind w:hanging="108"/>
              <w:jc w:val="center"/>
              <w:rPr>
                <w:rFonts w:ascii="Arial" w:hAnsi="Arial" w:cs="Arial"/>
                <w:bCs/>
              </w:rPr>
            </w:pPr>
          </w:p>
        </w:tc>
        <w:tc>
          <w:tcPr>
            <w:tcW w:w="255" w:type="dxa"/>
            <w:tcBorders>
              <w:top w:val="single" w:sz="4" w:space="0" w:color="000000"/>
              <w:left w:val="single" w:sz="4" w:space="0" w:color="000000"/>
              <w:bottom w:val="single" w:sz="4" w:space="0" w:color="000000"/>
              <w:right w:val="single" w:sz="4" w:space="0" w:color="000000"/>
            </w:tcBorders>
            <w:vAlign w:val="center"/>
          </w:tcPr>
          <w:p w14:paraId="01D465C2" w14:textId="77777777" w:rsidR="001553D4" w:rsidRPr="002E428F" w:rsidRDefault="001553D4" w:rsidP="001553D4">
            <w:pPr>
              <w:snapToGrid w:val="0"/>
              <w:spacing w:line="216" w:lineRule="auto"/>
              <w:ind w:hanging="108"/>
              <w:jc w:val="center"/>
              <w:rPr>
                <w:rFonts w:ascii="Arial" w:hAnsi="Arial" w:cs="Arial"/>
                <w:bCs/>
              </w:rPr>
            </w:pPr>
          </w:p>
        </w:tc>
        <w:tc>
          <w:tcPr>
            <w:tcW w:w="255" w:type="dxa"/>
            <w:tcBorders>
              <w:top w:val="single" w:sz="4" w:space="0" w:color="000000"/>
              <w:left w:val="single" w:sz="4" w:space="0" w:color="000000"/>
              <w:bottom w:val="single" w:sz="4" w:space="0" w:color="000000"/>
              <w:right w:val="single" w:sz="4" w:space="0" w:color="000000"/>
            </w:tcBorders>
            <w:vAlign w:val="center"/>
          </w:tcPr>
          <w:p w14:paraId="4C507F7E" w14:textId="77777777" w:rsidR="001553D4" w:rsidRPr="002E428F" w:rsidRDefault="001553D4" w:rsidP="001553D4">
            <w:pPr>
              <w:snapToGrid w:val="0"/>
              <w:spacing w:line="216" w:lineRule="auto"/>
              <w:ind w:hanging="108"/>
              <w:jc w:val="center"/>
              <w:rPr>
                <w:rFonts w:ascii="Arial" w:hAnsi="Arial" w:cs="Arial"/>
                <w:bCs/>
              </w:rPr>
            </w:pPr>
          </w:p>
        </w:tc>
        <w:tc>
          <w:tcPr>
            <w:tcW w:w="255" w:type="dxa"/>
            <w:gridSpan w:val="2"/>
            <w:tcBorders>
              <w:top w:val="single" w:sz="4" w:space="0" w:color="000000"/>
              <w:left w:val="single" w:sz="4" w:space="0" w:color="000000"/>
              <w:bottom w:val="single" w:sz="4" w:space="0" w:color="000000"/>
              <w:right w:val="single" w:sz="4" w:space="0" w:color="000000"/>
            </w:tcBorders>
            <w:vAlign w:val="center"/>
          </w:tcPr>
          <w:p w14:paraId="4737F192" w14:textId="77777777" w:rsidR="001553D4" w:rsidRPr="002E428F" w:rsidRDefault="001553D4" w:rsidP="001553D4">
            <w:pPr>
              <w:snapToGrid w:val="0"/>
              <w:spacing w:line="216" w:lineRule="auto"/>
              <w:ind w:hanging="108"/>
              <w:jc w:val="center"/>
              <w:rPr>
                <w:rFonts w:ascii="Arial" w:hAnsi="Arial" w:cs="Arial"/>
                <w:bCs/>
              </w:rPr>
            </w:pPr>
          </w:p>
        </w:tc>
        <w:tc>
          <w:tcPr>
            <w:tcW w:w="255" w:type="dxa"/>
            <w:tcBorders>
              <w:top w:val="single" w:sz="4" w:space="0" w:color="000000"/>
              <w:left w:val="single" w:sz="4" w:space="0" w:color="000000"/>
              <w:bottom w:val="single" w:sz="4" w:space="0" w:color="000000"/>
              <w:right w:val="single" w:sz="4" w:space="0" w:color="000000"/>
            </w:tcBorders>
            <w:vAlign w:val="center"/>
          </w:tcPr>
          <w:p w14:paraId="483B54FE" w14:textId="77777777" w:rsidR="001553D4" w:rsidRPr="002E428F" w:rsidRDefault="001553D4" w:rsidP="001553D4">
            <w:pPr>
              <w:snapToGrid w:val="0"/>
              <w:spacing w:line="216" w:lineRule="auto"/>
              <w:ind w:hanging="108"/>
              <w:jc w:val="center"/>
              <w:rPr>
                <w:rFonts w:ascii="Arial" w:hAnsi="Arial" w:cs="Arial"/>
                <w:bCs/>
              </w:rPr>
            </w:pPr>
          </w:p>
        </w:tc>
        <w:tc>
          <w:tcPr>
            <w:tcW w:w="256" w:type="dxa"/>
            <w:gridSpan w:val="2"/>
            <w:tcBorders>
              <w:top w:val="single" w:sz="4" w:space="0" w:color="000000"/>
              <w:left w:val="single" w:sz="4" w:space="0" w:color="000000"/>
              <w:bottom w:val="single" w:sz="4" w:space="0" w:color="000000"/>
              <w:right w:val="single" w:sz="4" w:space="0" w:color="000000"/>
            </w:tcBorders>
            <w:vAlign w:val="center"/>
          </w:tcPr>
          <w:p w14:paraId="27385DC8" w14:textId="77777777" w:rsidR="001553D4" w:rsidRPr="002E428F" w:rsidRDefault="001553D4" w:rsidP="001553D4">
            <w:pPr>
              <w:snapToGrid w:val="0"/>
              <w:spacing w:line="216" w:lineRule="auto"/>
              <w:ind w:hanging="108"/>
              <w:jc w:val="center"/>
              <w:rPr>
                <w:rFonts w:ascii="Arial" w:hAnsi="Arial" w:cs="Arial"/>
                <w:bCs/>
              </w:rPr>
            </w:pPr>
          </w:p>
        </w:tc>
        <w:tc>
          <w:tcPr>
            <w:tcW w:w="5411" w:type="dxa"/>
            <w:gridSpan w:val="7"/>
            <w:tcBorders>
              <w:top w:val="single" w:sz="4" w:space="0" w:color="000000"/>
              <w:left w:val="single" w:sz="4" w:space="0" w:color="000000"/>
              <w:bottom w:val="single" w:sz="4" w:space="0" w:color="000000"/>
              <w:right w:val="single" w:sz="12" w:space="0" w:color="000000"/>
            </w:tcBorders>
            <w:vAlign w:val="center"/>
          </w:tcPr>
          <w:p w14:paraId="38727C67" w14:textId="77777777" w:rsidR="001553D4" w:rsidRPr="002E428F" w:rsidRDefault="001553D4" w:rsidP="008E2EEF">
            <w:pPr>
              <w:snapToGrid w:val="0"/>
              <w:spacing w:line="216" w:lineRule="auto"/>
              <w:jc w:val="both"/>
              <w:rPr>
                <w:rFonts w:ascii="Arial" w:hAnsi="Arial" w:cs="Arial"/>
                <w:bCs/>
              </w:rPr>
            </w:pPr>
            <w:r w:rsidRPr="002E428F">
              <w:rPr>
                <w:rFonts w:ascii="Arial" w:hAnsi="Arial" w:cs="Arial"/>
                <w:spacing w:val="-3"/>
              </w:rPr>
              <w:t>E-mail :</w:t>
            </w:r>
          </w:p>
        </w:tc>
      </w:tr>
      <w:tr w:rsidR="00A02FD9" w:rsidRPr="002E428F" w14:paraId="19810891" w14:textId="77777777" w:rsidTr="001553D4">
        <w:tblPrEx>
          <w:tblCellMar>
            <w:left w:w="70" w:type="dxa"/>
            <w:right w:w="70" w:type="dxa"/>
          </w:tblCellMar>
        </w:tblPrEx>
        <w:trPr>
          <w:tblHeader/>
          <w:jc w:val="center"/>
        </w:trPr>
        <w:tc>
          <w:tcPr>
            <w:tcW w:w="356" w:type="dxa"/>
            <w:tcBorders>
              <w:top w:val="single" w:sz="4" w:space="0" w:color="000000"/>
              <w:left w:val="single" w:sz="12" w:space="0" w:color="000000"/>
              <w:bottom w:val="single" w:sz="4" w:space="0" w:color="000000"/>
              <w:right w:val="single" w:sz="2" w:space="0" w:color="000000"/>
            </w:tcBorders>
            <w:vAlign w:val="center"/>
          </w:tcPr>
          <w:p w14:paraId="7F38BDF6" w14:textId="77777777" w:rsidR="00A02FD9" w:rsidRPr="002E428F" w:rsidRDefault="00A02FD9" w:rsidP="008E2EEF">
            <w:pPr>
              <w:snapToGrid w:val="0"/>
              <w:rPr>
                <w:rFonts w:ascii="Arial" w:hAnsi="Arial" w:cs="Arial"/>
                <w:spacing w:val="-3"/>
                <w:sz w:val="18"/>
                <w:szCs w:val="18"/>
              </w:rPr>
            </w:pPr>
          </w:p>
        </w:tc>
        <w:tc>
          <w:tcPr>
            <w:tcW w:w="3139" w:type="dxa"/>
            <w:gridSpan w:val="11"/>
            <w:tcBorders>
              <w:top w:val="single" w:sz="2" w:space="0" w:color="000000"/>
              <w:left w:val="single" w:sz="2" w:space="0" w:color="000000"/>
              <w:bottom w:val="single" w:sz="2" w:space="0" w:color="000000"/>
              <w:right w:val="single" w:sz="2" w:space="0" w:color="000000"/>
            </w:tcBorders>
            <w:vAlign w:val="center"/>
          </w:tcPr>
          <w:p w14:paraId="3EDC78EF" w14:textId="77777777" w:rsidR="00A02FD9" w:rsidRPr="002E428F" w:rsidRDefault="00A02FD9" w:rsidP="008E2EEF">
            <w:pPr>
              <w:tabs>
                <w:tab w:val="center" w:pos="1731"/>
                <w:tab w:val="left" w:pos="2400"/>
              </w:tabs>
              <w:snapToGrid w:val="0"/>
              <w:jc w:val="center"/>
              <w:rPr>
                <w:rFonts w:ascii="Arial" w:hAnsi="Arial" w:cs="Arial"/>
                <w:b/>
                <w:bCs/>
                <w:sz w:val="18"/>
                <w:szCs w:val="18"/>
              </w:rPr>
            </w:pPr>
            <w:r w:rsidRPr="002E428F">
              <w:rPr>
                <w:rFonts w:ascii="Arial" w:hAnsi="Arial" w:cs="Arial"/>
                <w:b/>
                <w:bCs/>
                <w:sz w:val="18"/>
                <w:szCs w:val="18"/>
              </w:rPr>
              <w:t>ASAF</w:t>
            </w:r>
          </w:p>
        </w:tc>
        <w:tc>
          <w:tcPr>
            <w:tcW w:w="3140" w:type="dxa"/>
            <w:gridSpan w:val="14"/>
            <w:tcBorders>
              <w:top w:val="single" w:sz="2" w:space="0" w:color="000000"/>
              <w:left w:val="single" w:sz="2" w:space="0" w:color="000000"/>
              <w:bottom w:val="single" w:sz="2" w:space="0" w:color="000000"/>
              <w:right w:val="single" w:sz="2" w:space="0" w:color="000000"/>
            </w:tcBorders>
            <w:vAlign w:val="center"/>
          </w:tcPr>
          <w:p w14:paraId="2B183853" w14:textId="77777777" w:rsidR="00A02FD9" w:rsidRPr="002E428F" w:rsidRDefault="00A02FD9" w:rsidP="008E2EEF">
            <w:pPr>
              <w:snapToGrid w:val="0"/>
              <w:jc w:val="center"/>
              <w:rPr>
                <w:rFonts w:ascii="Arial" w:hAnsi="Arial" w:cs="Arial"/>
                <w:b/>
                <w:bCs/>
                <w:sz w:val="18"/>
                <w:szCs w:val="18"/>
              </w:rPr>
            </w:pPr>
            <w:r w:rsidRPr="002E428F">
              <w:rPr>
                <w:rFonts w:ascii="Arial" w:hAnsi="Arial" w:cs="Arial"/>
                <w:b/>
                <w:bCs/>
                <w:sz w:val="18"/>
                <w:szCs w:val="18"/>
              </w:rPr>
              <w:t>VAS</w:t>
            </w:r>
          </w:p>
        </w:tc>
        <w:tc>
          <w:tcPr>
            <w:tcW w:w="1075" w:type="dxa"/>
            <w:tcBorders>
              <w:top w:val="single" w:sz="4" w:space="0" w:color="000000"/>
              <w:left w:val="single" w:sz="2" w:space="0" w:color="000000"/>
              <w:bottom w:val="single" w:sz="4" w:space="0" w:color="000000"/>
            </w:tcBorders>
            <w:vAlign w:val="center"/>
          </w:tcPr>
          <w:p w14:paraId="5B359746" w14:textId="77777777" w:rsidR="00A02FD9" w:rsidRPr="002E428F" w:rsidRDefault="00A02FD9" w:rsidP="008E2EEF">
            <w:pPr>
              <w:pStyle w:val="En-tte"/>
              <w:tabs>
                <w:tab w:val="clear" w:pos="4819"/>
                <w:tab w:val="clear" w:pos="9071"/>
              </w:tabs>
              <w:snapToGrid w:val="0"/>
              <w:jc w:val="center"/>
              <w:rPr>
                <w:rFonts w:ascii="Arial" w:hAnsi="Arial" w:cs="Arial"/>
                <w:b/>
                <w:bCs/>
                <w:sz w:val="18"/>
                <w:szCs w:val="18"/>
              </w:rPr>
            </w:pPr>
            <w:r w:rsidRPr="002E428F">
              <w:rPr>
                <w:rFonts w:ascii="Arial" w:hAnsi="Arial" w:cs="Arial"/>
                <w:b/>
                <w:bCs/>
                <w:sz w:val="18"/>
                <w:szCs w:val="18"/>
              </w:rPr>
              <w:t>N° Licence</w:t>
            </w:r>
          </w:p>
        </w:tc>
        <w:tc>
          <w:tcPr>
            <w:tcW w:w="718" w:type="dxa"/>
            <w:tcBorders>
              <w:top w:val="single" w:sz="4" w:space="0" w:color="000000"/>
              <w:left w:val="single" w:sz="4" w:space="0" w:color="000000"/>
              <w:bottom w:val="single" w:sz="4" w:space="0" w:color="000000"/>
            </w:tcBorders>
            <w:vAlign w:val="center"/>
          </w:tcPr>
          <w:p w14:paraId="31F95171" w14:textId="77777777" w:rsidR="00A02FD9" w:rsidRPr="002E428F" w:rsidRDefault="00A02FD9" w:rsidP="008E2EEF">
            <w:pPr>
              <w:snapToGrid w:val="0"/>
              <w:jc w:val="center"/>
              <w:rPr>
                <w:rFonts w:ascii="Arial" w:hAnsi="Arial" w:cs="Arial"/>
                <w:b/>
                <w:bCs/>
                <w:sz w:val="18"/>
                <w:szCs w:val="18"/>
              </w:rPr>
            </w:pPr>
            <w:r w:rsidRPr="002E428F">
              <w:rPr>
                <w:rFonts w:ascii="Arial" w:hAnsi="Arial" w:cs="Arial"/>
                <w:b/>
                <w:bCs/>
                <w:sz w:val="18"/>
                <w:szCs w:val="18"/>
              </w:rPr>
              <w:t>Type</w:t>
            </w:r>
          </w:p>
        </w:tc>
        <w:tc>
          <w:tcPr>
            <w:tcW w:w="2402" w:type="dxa"/>
            <w:gridSpan w:val="2"/>
            <w:tcBorders>
              <w:top w:val="single" w:sz="4" w:space="0" w:color="000000"/>
              <w:left w:val="single" w:sz="4" w:space="0" w:color="000000"/>
              <w:bottom w:val="single" w:sz="4" w:space="0" w:color="000000"/>
              <w:right w:val="single" w:sz="12" w:space="0" w:color="000000"/>
            </w:tcBorders>
            <w:vAlign w:val="center"/>
          </w:tcPr>
          <w:p w14:paraId="44B61CF0" w14:textId="77777777" w:rsidR="00A02FD9" w:rsidRPr="002E428F" w:rsidRDefault="00A02FD9" w:rsidP="008E2EEF">
            <w:pPr>
              <w:snapToGrid w:val="0"/>
              <w:jc w:val="center"/>
              <w:rPr>
                <w:rFonts w:ascii="Arial" w:hAnsi="Arial" w:cs="Arial"/>
                <w:b/>
                <w:bCs/>
                <w:sz w:val="18"/>
                <w:szCs w:val="18"/>
              </w:rPr>
            </w:pPr>
            <w:r w:rsidRPr="002E428F">
              <w:rPr>
                <w:rFonts w:ascii="Arial" w:hAnsi="Arial" w:cs="Arial"/>
                <w:b/>
                <w:bCs/>
                <w:sz w:val="18"/>
                <w:szCs w:val="18"/>
              </w:rPr>
              <w:t>Ecurie</w:t>
            </w:r>
          </w:p>
        </w:tc>
      </w:tr>
      <w:tr w:rsidR="00A02FD9" w:rsidRPr="002E428F" w14:paraId="3163E959" w14:textId="77777777" w:rsidTr="001553D4">
        <w:tblPrEx>
          <w:tblCellMar>
            <w:left w:w="70" w:type="dxa"/>
            <w:right w:w="70" w:type="dxa"/>
          </w:tblCellMar>
        </w:tblPrEx>
        <w:trPr>
          <w:trHeight w:val="340"/>
          <w:tblHeader/>
          <w:jc w:val="center"/>
        </w:trPr>
        <w:tc>
          <w:tcPr>
            <w:tcW w:w="356" w:type="dxa"/>
            <w:tcBorders>
              <w:top w:val="single" w:sz="4" w:space="0" w:color="000000"/>
              <w:left w:val="single" w:sz="12" w:space="0" w:color="000000"/>
              <w:bottom w:val="single" w:sz="12" w:space="0" w:color="000000"/>
              <w:right w:val="single" w:sz="2" w:space="0" w:color="000000"/>
            </w:tcBorders>
            <w:vAlign w:val="center"/>
          </w:tcPr>
          <w:p w14:paraId="0632734D" w14:textId="77777777" w:rsidR="00A02FD9" w:rsidRPr="002E428F" w:rsidRDefault="00A02FD9" w:rsidP="008E2EEF">
            <w:pPr>
              <w:snapToGrid w:val="0"/>
              <w:rPr>
                <w:rFonts w:ascii="Arial" w:hAnsi="Arial" w:cs="Arial"/>
                <w:sz w:val="16"/>
                <w:szCs w:val="18"/>
              </w:rPr>
            </w:pPr>
            <w:r w:rsidRPr="002E428F">
              <w:rPr>
                <w:rFonts w:ascii="Arial" w:hAnsi="Arial" w:cs="Arial"/>
              </w:rPr>
              <w:t></w:t>
            </w:r>
          </w:p>
        </w:tc>
        <w:tc>
          <w:tcPr>
            <w:tcW w:w="627" w:type="dxa"/>
            <w:tcBorders>
              <w:top w:val="single" w:sz="2" w:space="0" w:color="000000"/>
              <w:left w:val="single" w:sz="2" w:space="0" w:color="000000"/>
              <w:bottom w:val="single" w:sz="12" w:space="0" w:color="000000"/>
              <w:right w:val="dashSmallGap" w:sz="4" w:space="0" w:color="auto"/>
            </w:tcBorders>
            <w:vAlign w:val="center"/>
          </w:tcPr>
          <w:p w14:paraId="587E1588" w14:textId="77777777"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BT</w:t>
            </w:r>
          </w:p>
        </w:tc>
        <w:tc>
          <w:tcPr>
            <w:tcW w:w="628" w:type="dxa"/>
            <w:gridSpan w:val="2"/>
            <w:tcBorders>
              <w:top w:val="single" w:sz="2" w:space="0" w:color="000000"/>
              <w:left w:val="dashSmallGap" w:sz="4" w:space="0" w:color="auto"/>
              <w:bottom w:val="single" w:sz="12" w:space="0" w:color="000000"/>
              <w:right w:val="dashSmallGap" w:sz="4" w:space="0" w:color="auto"/>
            </w:tcBorders>
            <w:vAlign w:val="center"/>
          </w:tcPr>
          <w:p w14:paraId="780CE3F6" w14:textId="77777777"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HT</w:t>
            </w:r>
          </w:p>
        </w:tc>
        <w:tc>
          <w:tcPr>
            <w:tcW w:w="628" w:type="dxa"/>
            <w:gridSpan w:val="2"/>
            <w:tcBorders>
              <w:top w:val="single" w:sz="2" w:space="0" w:color="000000"/>
              <w:left w:val="dashSmallGap" w:sz="4" w:space="0" w:color="auto"/>
              <w:bottom w:val="single" w:sz="12" w:space="0" w:color="000000"/>
              <w:right w:val="dashSmallGap" w:sz="4" w:space="0" w:color="auto"/>
            </w:tcBorders>
            <w:vAlign w:val="center"/>
          </w:tcPr>
          <w:p w14:paraId="2192413D" w14:textId="77777777"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LG</w:t>
            </w:r>
          </w:p>
        </w:tc>
        <w:tc>
          <w:tcPr>
            <w:tcW w:w="628" w:type="dxa"/>
            <w:gridSpan w:val="2"/>
            <w:tcBorders>
              <w:top w:val="single" w:sz="2" w:space="0" w:color="000000"/>
              <w:left w:val="dashSmallGap" w:sz="4" w:space="0" w:color="auto"/>
              <w:bottom w:val="single" w:sz="12" w:space="0" w:color="000000"/>
              <w:right w:val="dashSmallGap" w:sz="4" w:space="0" w:color="auto"/>
            </w:tcBorders>
            <w:vAlign w:val="center"/>
          </w:tcPr>
          <w:p w14:paraId="02DD9828" w14:textId="77777777"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LX</w:t>
            </w:r>
          </w:p>
        </w:tc>
        <w:tc>
          <w:tcPr>
            <w:tcW w:w="628" w:type="dxa"/>
            <w:gridSpan w:val="4"/>
            <w:tcBorders>
              <w:top w:val="single" w:sz="2" w:space="0" w:color="000000"/>
              <w:left w:val="dashSmallGap" w:sz="4" w:space="0" w:color="auto"/>
              <w:bottom w:val="single" w:sz="12" w:space="0" w:color="000000"/>
              <w:right w:val="single" w:sz="2" w:space="0" w:color="000000"/>
            </w:tcBorders>
            <w:vAlign w:val="center"/>
          </w:tcPr>
          <w:p w14:paraId="0A22E597" w14:textId="77777777"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NA</w:t>
            </w:r>
          </w:p>
        </w:tc>
        <w:tc>
          <w:tcPr>
            <w:tcW w:w="628" w:type="dxa"/>
            <w:gridSpan w:val="3"/>
            <w:tcBorders>
              <w:top w:val="single" w:sz="2" w:space="0" w:color="000000"/>
              <w:left w:val="single" w:sz="2" w:space="0" w:color="000000"/>
              <w:bottom w:val="single" w:sz="12" w:space="0" w:color="000000"/>
              <w:right w:val="dashSmallGap" w:sz="4" w:space="0" w:color="auto"/>
            </w:tcBorders>
            <w:vAlign w:val="center"/>
          </w:tcPr>
          <w:p w14:paraId="77CE8807" w14:textId="77777777"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AN</w:t>
            </w:r>
          </w:p>
        </w:tc>
        <w:tc>
          <w:tcPr>
            <w:tcW w:w="628" w:type="dxa"/>
            <w:gridSpan w:val="4"/>
            <w:tcBorders>
              <w:top w:val="single" w:sz="2" w:space="0" w:color="000000"/>
              <w:left w:val="dashSmallGap" w:sz="4" w:space="0" w:color="auto"/>
              <w:bottom w:val="single" w:sz="12" w:space="0" w:color="000000"/>
              <w:right w:val="dashSmallGap" w:sz="4" w:space="0" w:color="auto"/>
            </w:tcBorders>
            <w:vAlign w:val="center"/>
          </w:tcPr>
          <w:p w14:paraId="494571E3" w14:textId="77777777"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LI</w:t>
            </w:r>
          </w:p>
        </w:tc>
        <w:tc>
          <w:tcPr>
            <w:tcW w:w="628" w:type="dxa"/>
            <w:gridSpan w:val="3"/>
            <w:tcBorders>
              <w:top w:val="single" w:sz="2" w:space="0" w:color="000000"/>
              <w:left w:val="dashSmallGap" w:sz="4" w:space="0" w:color="auto"/>
              <w:bottom w:val="single" w:sz="12" w:space="0" w:color="000000"/>
              <w:right w:val="dashSmallGap" w:sz="4" w:space="0" w:color="auto"/>
            </w:tcBorders>
            <w:vAlign w:val="center"/>
          </w:tcPr>
          <w:p w14:paraId="082EFE0A" w14:textId="77777777"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OV</w:t>
            </w:r>
          </w:p>
        </w:tc>
        <w:tc>
          <w:tcPr>
            <w:tcW w:w="628" w:type="dxa"/>
            <w:gridSpan w:val="2"/>
            <w:tcBorders>
              <w:top w:val="single" w:sz="2" w:space="0" w:color="000000"/>
              <w:left w:val="dashSmallGap" w:sz="4" w:space="0" w:color="auto"/>
              <w:bottom w:val="single" w:sz="12" w:space="0" w:color="000000"/>
              <w:right w:val="dashSmallGap" w:sz="4" w:space="0" w:color="auto"/>
            </w:tcBorders>
            <w:vAlign w:val="center"/>
          </w:tcPr>
          <w:p w14:paraId="0DD480AE" w14:textId="77777777"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VB</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14:paraId="2C594BC9" w14:textId="77777777"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WV</w:t>
            </w:r>
          </w:p>
        </w:tc>
        <w:tc>
          <w:tcPr>
            <w:tcW w:w="1075" w:type="dxa"/>
            <w:tcBorders>
              <w:left w:val="single" w:sz="2" w:space="0" w:color="000000"/>
              <w:bottom w:val="single" w:sz="12" w:space="0" w:color="000000"/>
            </w:tcBorders>
            <w:shd w:val="clear" w:color="auto" w:fill="auto"/>
            <w:vAlign w:val="center"/>
          </w:tcPr>
          <w:p w14:paraId="78BD16D0" w14:textId="77777777" w:rsidR="00A02FD9" w:rsidRPr="002E428F" w:rsidRDefault="00A02FD9" w:rsidP="008E2EEF">
            <w:pPr>
              <w:snapToGrid w:val="0"/>
              <w:jc w:val="center"/>
              <w:rPr>
                <w:rFonts w:ascii="Arial" w:hAnsi="Arial" w:cs="Arial"/>
                <w:sz w:val="16"/>
              </w:rPr>
            </w:pPr>
            <w:r w:rsidRPr="002E428F">
              <w:rPr>
                <w:rFonts w:ascii="Arial" w:hAnsi="Arial" w:cs="Arial"/>
                <w:bCs/>
              </w:rPr>
              <w:t>……….</w:t>
            </w:r>
          </w:p>
        </w:tc>
        <w:tc>
          <w:tcPr>
            <w:tcW w:w="718" w:type="dxa"/>
            <w:tcBorders>
              <w:left w:val="single" w:sz="4" w:space="0" w:color="000000"/>
              <w:bottom w:val="single" w:sz="12" w:space="0" w:color="000000"/>
            </w:tcBorders>
            <w:shd w:val="clear" w:color="auto" w:fill="auto"/>
            <w:vAlign w:val="center"/>
          </w:tcPr>
          <w:p w14:paraId="09211DA1" w14:textId="77777777" w:rsidR="00A02FD9" w:rsidRPr="002E428F" w:rsidRDefault="00A02FD9" w:rsidP="008E2EEF">
            <w:pPr>
              <w:snapToGrid w:val="0"/>
              <w:jc w:val="center"/>
              <w:rPr>
                <w:rFonts w:ascii="Arial" w:hAnsi="Arial" w:cs="Arial"/>
                <w:sz w:val="16"/>
              </w:rPr>
            </w:pPr>
            <w:r w:rsidRPr="002E428F">
              <w:rPr>
                <w:rFonts w:ascii="Arial" w:hAnsi="Arial" w:cs="Arial"/>
                <w:bCs/>
              </w:rPr>
              <w:t>…….</w:t>
            </w:r>
          </w:p>
        </w:tc>
        <w:tc>
          <w:tcPr>
            <w:tcW w:w="2402"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14:paraId="567A6AE6" w14:textId="77777777" w:rsidR="00A02FD9" w:rsidRPr="002E428F" w:rsidRDefault="00A02FD9" w:rsidP="008E2EEF">
            <w:pPr>
              <w:snapToGrid w:val="0"/>
              <w:jc w:val="center"/>
              <w:rPr>
                <w:rFonts w:ascii="Arial" w:hAnsi="Arial" w:cs="Arial"/>
                <w:sz w:val="16"/>
              </w:rPr>
            </w:pPr>
            <w:r w:rsidRPr="002E428F">
              <w:rPr>
                <w:rFonts w:ascii="Arial" w:hAnsi="Arial" w:cs="Arial"/>
                <w:bCs/>
              </w:rPr>
              <w:t>……………………</w:t>
            </w:r>
          </w:p>
        </w:tc>
      </w:tr>
    </w:tbl>
    <w:p w14:paraId="60FBD578" w14:textId="77777777" w:rsidR="00A02FD9" w:rsidRPr="002E428F" w:rsidRDefault="00A02FD9" w:rsidP="00A02FD9">
      <w:pPr>
        <w:rPr>
          <w:rFonts w:ascii="Arial" w:hAnsi="Arial" w:cs="Arial"/>
          <w:sz w:val="4"/>
          <w:szCs w:val="4"/>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78"/>
        <w:gridCol w:w="1451"/>
        <w:gridCol w:w="1846"/>
        <w:gridCol w:w="2364"/>
        <w:gridCol w:w="1394"/>
        <w:gridCol w:w="2197"/>
      </w:tblGrid>
      <w:tr w:rsidR="00A02FD9" w:rsidRPr="002E428F" w14:paraId="16B56919" w14:textId="77777777" w:rsidTr="008E2EEF">
        <w:trPr>
          <w:trHeight w:val="408"/>
          <w:jc w:val="center"/>
        </w:trPr>
        <w:tc>
          <w:tcPr>
            <w:tcW w:w="1400" w:type="dxa"/>
            <w:shd w:val="clear" w:color="auto" w:fill="333333"/>
            <w:vAlign w:val="center"/>
          </w:tcPr>
          <w:p w14:paraId="38394A24" w14:textId="77777777" w:rsidR="00A02FD9" w:rsidRPr="002E428F" w:rsidRDefault="00A02FD9" w:rsidP="008E2EEF">
            <w:pPr>
              <w:rPr>
                <w:rFonts w:ascii="Arial" w:hAnsi="Arial" w:cs="Arial"/>
                <w:b/>
              </w:rPr>
            </w:pPr>
            <w:r w:rsidRPr="002E428F">
              <w:rPr>
                <w:rFonts w:ascii="Arial" w:hAnsi="Arial" w:cs="Arial"/>
                <w:b/>
              </w:rPr>
              <w:t>VEHICULE :</w:t>
            </w:r>
          </w:p>
        </w:tc>
        <w:tc>
          <w:tcPr>
            <w:tcW w:w="3361" w:type="dxa"/>
            <w:gridSpan w:val="2"/>
            <w:shd w:val="clear" w:color="auto" w:fill="auto"/>
            <w:vAlign w:val="center"/>
          </w:tcPr>
          <w:p w14:paraId="08DE0FFD" w14:textId="77777777" w:rsidR="00A02FD9" w:rsidRPr="002E428F" w:rsidRDefault="00A02FD9" w:rsidP="008E2EEF">
            <w:pPr>
              <w:rPr>
                <w:rFonts w:ascii="Arial" w:hAnsi="Arial" w:cs="Arial"/>
              </w:rPr>
            </w:pPr>
            <w:r w:rsidRPr="002E428F">
              <w:rPr>
                <w:rFonts w:ascii="Arial" w:hAnsi="Arial" w:cs="Arial"/>
              </w:rPr>
              <w:t xml:space="preserve">Marque : </w:t>
            </w:r>
          </w:p>
        </w:tc>
        <w:tc>
          <w:tcPr>
            <w:tcW w:w="6111" w:type="dxa"/>
            <w:gridSpan w:val="3"/>
            <w:shd w:val="clear" w:color="auto" w:fill="auto"/>
            <w:vAlign w:val="center"/>
          </w:tcPr>
          <w:p w14:paraId="4A180645" w14:textId="77777777" w:rsidR="00A02FD9" w:rsidRPr="002E428F" w:rsidRDefault="00A02FD9" w:rsidP="008E2EEF">
            <w:pPr>
              <w:rPr>
                <w:rFonts w:ascii="Arial" w:hAnsi="Arial" w:cs="Arial"/>
              </w:rPr>
            </w:pPr>
            <w:r w:rsidRPr="002E428F">
              <w:rPr>
                <w:rFonts w:ascii="Arial" w:hAnsi="Arial" w:cs="Arial"/>
              </w:rPr>
              <w:t xml:space="preserve">Type : </w:t>
            </w:r>
          </w:p>
        </w:tc>
      </w:tr>
      <w:tr w:rsidR="00A02FD9" w:rsidRPr="002E428F" w14:paraId="3A088C4A" w14:textId="77777777" w:rsidTr="008E2EEF">
        <w:trPr>
          <w:trHeight w:val="408"/>
          <w:jc w:val="center"/>
        </w:trPr>
        <w:tc>
          <w:tcPr>
            <w:tcW w:w="2880" w:type="dxa"/>
            <w:gridSpan w:val="2"/>
            <w:shd w:val="clear" w:color="auto" w:fill="auto"/>
            <w:vAlign w:val="center"/>
          </w:tcPr>
          <w:p w14:paraId="488DAA5D" w14:textId="77777777" w:rsidR="00A02FD9" w:rsidRPr="002E428F" w:rsidRDefault="00A02FD9" w:rsidP="008E2EEF">
            <w:pPr>
              <w:rPr>
                <w:rFonts w:ascii="Arial" w:hAnsi="Arial" w:cs="Arial"/>
              </w:rPr>
            </w:pPr>
            <w:r w:rsidRPr="002E428F">
              <w:rPr>
                <w:rFonts w:ascii="Arial" w:hAnsi="Arial" w:cs="Arial"/>
              </w:rPr>
              <w:t xml:space="preserve">Année de fabrication :       </w:t>
            </w:r>
          </w:p>
        </w:tc>
        <w:tc>
          <w:tcPr>
            <w:tcW w:w="5760" w:type="dxa"/>
            <w:gridSpan w:val="3"/>
            <w:shd w:val="clear" w:color="auto" w:fill="auto"/>
            <w:vAlign w:val="center"/>
          </w:tcPr>
          <w:p w14:paraId="7DCD9A28" w14:textId="77777777" w:rsidR="00A02FD9" w:rsidRPr="002E428F" w:rsidRDefault="00A02FD9" w:rsidP="008E2EEF">
            <w:pPr>
              <w:rPr>
                <w:rFonts w:ascii="Arial" w:hAnsi="Arial" w:cs="Arial"/>
              </w:rPr>
            </w:pPr>
            <w:r w:rsidRPr="002E428F">
              <w:rPr>
                <w:rFonts w:ascii="Arial" w:hAnsi="Arial" w:cs="Arial"/>
              </w:rPr>
              <w:t xml:space="preserve">Passeport technique ASAF N° : </w:t>
            </w:r>
          </w:p>
        </w:tc>
        <w:tc>
          <w:tcPr>
            <w:tcW w:w="2232" w:type="dxa"/>
            <w:shd w:val="clear" w:color="auto" w:fill="auto"/>
            <w:vAlign w:val="center"/>
          </w:tcPr>
          <w:p w14:paraId="539FF1B5" w14:textId="77777777" w:rsidR="00A02FD9" w:rsidRPr="002E428F" w:rsidRDefault="00A02FD9" w:rsidP="00C808FC">
            <w:pPr>
              <w:ind w:right="-80" w:hanging="61"/>
              <w:rPr>
                <w:rFonts w:ascii="Arial" w:hAnsi="Arial" w:cs="Arial"/>
              </w:rPr>
            </w:pPr>
            <w:r w:rsidRPr="002E428F">
              <w:rPr>
                <w:rFonts w:ascii="Arial" w:hAnsi="Arial" w:cs="Arial"/>
              </w:rPr>
              <w:t>Cylindrée :         cc</w:t>
            </w:r>
          </w:p>
        </w:tc>
      </w:tr>
      <w:tr w:rsidR="00A02FD9" w:rsidRPr="002E428F" w14:paraId="2B6E6C0E" w14:textId="77777777" w:rsidTr="008E2EEF">
        <w:trPr>
          <w:trHeight w:val="409"/>
          <w:jc w:val="center"/>
        </w:trPr>
        <w:tc>
          <w:tcPr>
            <w:tcW w:w="7201" w:type="dxa"/>
            <w:gridSpan w:val="4"/>
            <w:shd w:val="clear" w:color="auto" w:fill="auto"/>
            <w:vAlign w:val="center"/>
          </w:tcPr>
          <w:p w14:paraId="74FABD0F" w14:textId="77777777" w:rsidR="00A02FD9" w:rsidRPr="002E428F" w:rsidRDefault="00A02FD9" w:rsidP="008E2EEF">
            <w:pPr>
              <w:rPr>
                <w:rFonts w:ascii="Arial" w:hAnsi="Arial" w:cs="Arial"/>
              </w:rPr>
            </w:pPr>
            <w:r w:rsidRPr="002E428F">
              <w:rPr>
                <w:rFonts w:ascii="Arial" w:hAnsi="Arial" w:cs="Arial"/>
              </w:rPr>
              <w:t xml:space="preserve">Numéro attribué à la voiture :            </w:t>
            </w:r>
          </w:p>
        </w:tc>
        <w:tc>
          <w:tcPr>
            <w:tcW w:w="3671" w:type="dxa"/>
            <w:gridSpan w:val="2"/>
            <w:shd w:val="clear" w:color="auto" w:fill="auto"/>
            <w:vAlign w:val="center"/>
          </w:tcPr>
          <w:p w14:paraId="5233E1E8" w14:textId="77777777" w:rsidR="00A02FD9" w:rsidRPr="002E428F" w:rsidRDefault="00A02FD9" w:rsidP="008E2EEF">
            <w:pPr>
              <w:rPr>
                <w:rFonts w:ascii="Arial" w:hAnsi="Arial" w:cs="Arial"/>
              </w:rPr>
            </w:pPr>
            <w:r w:rsidRPr="002E428F">
              <w:rPr>
                <w:rFonts w:ascii="Arial" w:hAnsi="Arial" w:cs="Arial"/>
              </w:rPr>
              <w:t xml:space="preserve">TURBO :    OUI   /   NON   </w:t>
            </w:r>
          </w:p>
        </w:tc>
      </w:tr>
    </w:tbl>
    <w:p w14:paraId="463428B5" w14:textId="77777777" w:rsidR="00A02FD9" w:rsidRPr="002E428F" w:rsidRDefault="00A02FD9" w:rsidP="00A02FD9">
      <w:pPr>
        <w:rPr>
          <w:rFonts w:ascii="Arial" w:hAnsi="Arial" w:cs="Arial"/>
          <w:sz w:val="4"/>
          <w:szCs w:val="4"/>
        </w:rPr>
      </w:pPr>
    </w:p>
    <w:tbl>
      <w:tblPr>
        <w:tblW w:w="10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36"/>
        <w:gridCol w:w="478"/>
        <w:gridCol w:w="712"/>
        <w:gridCol w:w="3194"/>
        <w:gridCol w:w="5112"/>
      </w:tblGrid>
      <w:tr w:rsidR="00A02FD9" w:rsidRPr="002E428F" w14:paraId="470FC12E" w14:textId="77777777" w:rsidTr="00BF1DF1">
        <w:trPr>
          <w:trHeight w:val="227"/>
          <w:jc w:val="center"/>
        </w:trPr>
        <w:tc>
          <w:tcPr>
            <w:tcW w:w="1337" w:type="dxa"/>
            <w:tcBorders>
              <w:bottom w:val="single" w:sz="4" w:space="0" w:color="auto"/>
            </w:tcBorders>
            <w:shd w:val="clear" w:color="auto" w:fill="333333"/>
            <w:vAlign w:val="center"/>
          </w:tcPr>
          <w:p w14:paraId="5A0A7681" w14:textId="77777777" w:rsidR="00A02FD9" w:rsidRPr="002E428F" w:rsidRDefault="00A02FD9" w:rsidP="008E2EEF">
            <w:pPr>
              <w:jc w:val="center"/>
              <w:rPr>
                <w:rFonts w:ascii="Arial" w:hAnsi="Arial" w:cs="Arial"/>
                <w:b/>
              </w:rPr>
            </w:pPr>
            <w:r w:rsidRPr="002E428F">
              <w:rPr>
                <w:rFonts w:ascii="Arial" w:hAnsi="Arial" w:cs="Arial"/>
                <w:b/>
              </w:rPr>
              <w:t>DIVISION</w:t>
            </w:r>
          </w:p>
        </w:tc>
        <w:tc>
          <w:tcPr>
            <w:tcW w:w="1150" w:type="dxa"/>
            <w:gridSpan w:val="2"/>
            <w:tcBorders>
              <w:bottom w:val="single" w:sz="4" w:space="0" w:color="auto"/>
            </w:tcBorders>
            <w:shd w:val="clear" w:color="auto" w:fill="333333"/>
            <w:vAlign w:val="center"/>
          </w:tcPr>
          <w:p w14:paraId="5E710907" w14:textId="77777777" w:rsidR="00A02FD9" w:rsidRPr="002E428F" w:rsidRDefault="00A02FD9" w:rsidP="008E2EEF">
            <w:pPr>
              <w:jc w:val="center"/>
              <w:rPr>
                <w:rFonts w:ascii="Arial" w:hAnsi="Arial" w:cs="Arial"/>
                <w:b/>
              </w:rPr>
            </w:pPr>
            <w:r w:rsidRPr="002E428F">
              <w:rPr>
                <w:rFonts w:ascii="Arial" w:hAnsi="Arial" w:cs="Arial"/>
                <w:b/>
              </w:rPr>
              <w:t>CLASSE</w:t>
            </w:r>
          </w:p>
        </w:tc>
        <w:tc>
          <w:tcPr>
            <w:tcW w:w="3207" w:type="dxa"/>
            <w:tcBorders>
              <w:bottom w:val="single" w:sz="4" w:space="0" w:color="auto"/>
            </w:tcBorders>
            <w:shd w:val="clear" w:color="auto" w:fill="auto"/>
            <w:vAlign w:val="center"/>
          </w:tcPr>
          <w:p w14:paraId="31744D67" w14:textId="77777777" w:rsidR="00A02FD9" w:rsidRPr="002E428F" w:rsidRDefault="00A02FD9" w:rsidP="008E2EEF">
            <w:pPr>
              <w:rPr>
                <w:rFonts w:ascii="Arial" w:hAnsi="Arial" w:cs="Arial"/>
                <w:sz w:val="18"/>
                <w:szCs w:val="18"/>
              </w:rPr>
            </w:pPr>
          </w:p>
        </w:tc>
        <w:tc>
          <w:tcPr>
            <w:tcW w:w="5138" w:type="dxa"/>
            <w:tcBorders>
              <w:bottom w:val="single" w:sz="4" w:space="0" w:color="auto"/>
            </w:tcBorders>
            <w:shd w:val="clear" w:color="auto" w:fill="auto"/>
            <w:vAlign w:val="center"/>
          </w:tcPr>
          <w:p w14:paraId="55CA258F" w14:textId="77777777" w:rsidR="00A02FD9" w:rsidRPr="002E428F" w:rsidRDefault="00A02FD9" w:rsidP="008E2EEF">
            <w:pPr>
              <w:rPr>
                <w:rFonts w:ascii="Arial" w:hAnsi="Arial" w:cs="Arial"/>
                <w:sz w:val="18"/>
                <w:szCs w:val="18"/>
              </w:rPr>
            </w:pPr>
          </w:p>
        </w:tc>
      </w:tr>
      <w:tr w:rsidR="00A02FD9" w:rsidRPr="002E428F" w14:paraId="42A7A589" w14:textId="77777777" w:rsidTr="00BF1DF1">
        <w:trPr>
          <w:trHeight w:val="227"/>
          <w:jc w:val="center"/>
        </w:trPr>
        <w:tc>
          <w:tcPr>
            <w:tcW w:w="1337" w:type="dxa"/>
            <w:vMerge w:val="restart"/>
            <w:tcBorders>
              <w:top w:val="single" w:sz="4" w:space="0" w:color="auto"/>
              <w:bottom w:val="single" w:sz="4" w:space="0" w:color="auto"/>
            </w:tcBorders>
            <w:shd w:val="clear" w:color="auto" w:fill="FFFFFF" w:themeFill="background1"/>
            <w:vAlign w:val="center"/>
          </w:tcPr>
          <w:p w14:paraId="4272E092" w14:textId="77777777" w:rsidR="00A02FD9" w:rsidRPr="002E428F" w:rsidRDefault="00A02FD9" w:rsidP="008E2EEF">
            <w:pPr>
              <w:jc w:val="center"/>
              <w:rPr>
                <w:rFonts w:ascii="Arial" w:hAnsi="Arial" w:cs="Arial"/>
              </w:rPr>
            </w:pPr>
          </w:p>
        </w:tc>
        <w:tc>
          <w:tcPr>
            <w:tcW w:w="1150" w:type="dxa"/>
            <w:gridSpan w:val="2"/>
            <w:vMerge w:val="restart"/>
            <w:tcBorders>
              <w:top w:val="single" w:sz="4" w:space="0" w:color="auto"/>
              <w:bottom w:val="single" w:sz="4" w:space="0" w:color="auto"/>
            </w:tcBorders>
            <w:shd w:val="clear" w:color="auto" w:fill="FFFFFF" w:themeFill="background1"/>
            <w:vAlign w:val="center"/>
          </w:tcPr>
          <w:p w14:paraId="4C1E193B" w14:textId="77777777" w:rsidR="00A02FD9" w:rsidRPr="002E428F" w:rsidRDefault="00A02FD9" w:rsidP="008E2EEF">
            <w:pPr>
              <w:jc w:val="center"/>
              <w:rPr>
                <w:rFonts w:ascii="Arial" w:hAnsi="Arial" w:cs="Arial"/>
              </w:rPr>
            </w:pPr>
          </w:p>
        </w:tc>
        <w:tc>
          <w:tcPr>
            <w:tcW w:w="3207" w:type="dxa"/>
            <w:tcBorders>
              <w:top w:val="single" w:sz="4" w:space="0" w:color="auto"/>
              <w:bottom w:val="single" w:sz="4" w:space="0" w:color="auto"/>
            </w:tcBorders>
            <w:shd w:val="clear" w:color="auto" w:fill="FFFFFF" w:themeFill="background1"/>
            <w:vAlign w:val="center"/>
          </w:tcPr>
          <w:p w14:paraId="39BABE42" w14:textId="77777777" w:rsidR="00A02FD9" w:rsidRPr="002E428F" w:rsidRDefault="00A02FD9" w:rsidP="008E2EEF">
            <w:pPr>
              <w:rPr>
                <w:rFonts w:ascii="Arial" w:hAnsi="Arial" w:cs="Arial"/>
                <w:sz w:val="18"/>
                <w:szCs w:val="18"/>
              </w:rPr>
            </w:pPr>
            <w:r w:rsidRPr="002E428F">
              <w:rPr>
                <w:rFonts w:ascii="Arial" w:hAnsi="Arial" w:cs="Arial"/>
                <w:sz w:val="18"/>
                <w:szCs w:val="18"/>
              </w:rPr>
              <w:t>Lic. A4 min. pour piloter en :</w:t>
            </w:r>
          </w:p>
        </w:tc>
        <w:tc>
          <w:tcPr>
            <w:tcW w:w="5138" w:type="dxa"/>
            <w:tcBorders>
              <w:top w:val="single" w:sz="4" w:space="0" w:color="auto"/>
              <w:bottom w:val="single" w:sz="4" w:space="0" w:color="auto"/>
            </w:tcBorders>
            <w:shd w:val="clear" w:color="auto" w:fill="FFFFFF" w:themeFill="background1"/>
            <w:vAlign w:val="center"/>
          </w:tcPr>
          <w:p w14:paraId="4C21AAF0" w14:textId="77777777" w:rsidR="00A02FD9" w:rsidRPr="002E428F" w:rsidRDefault="00A02FD9" w:rsidP="00A74D82">
            <w:pPr>
              <w:rPr>
                <w:rFonts w:ascii="Arial" w:hAnsi="Arial" w:cs="Arial"/>
                <w:sz w:val="18"/>
                <w:szCs w:val="18"/>
              </w:rPr>
            </w:pPr>
            <w:r w:rsidRPr="002E428F">
              <w:rPr>
                <w:rFonts w:ascii="Arial" w:hAnsi="Arial" w:cs="Arial"/>
                <w:sz w:val="18"/>
                <w:szCs w:val="18"/>
              </w:rPr>
              <w:t>Classe :  10</w:t>
            </w:r>
            <w:r w:rsidR="00BF1DF1" w:rsidRPr="002E428F">
              <w:rPr>
                <w:rFonts w:ascii="Arial" w:hAnsi="Arial" w:cs="Arial"/>
                <w:sz w:val="18"/>
                <w:szCs w:val="18"/>
              </w:rPr>
              <w:t xml:space="preserve"> (*)</w:t>
            </w:r>
          </w:p>
        </w:tc>
      </w:tr>
      <w:tr w:rsidR="00A02FD9" w:rsidRPr="002E428F" w14:paraId="32E4C461" w14:textId="77777777" w:rsidTr="00BF1DF1">
        <w:trPr>
          <w:trHeight w:val="227"/>
          <w:jc w:val="center"/>
        </w:trPr>
        <w:tc>
          <w:tcPr>
            <w:tcW w:w="1337" w:type="dxa"/>
            <w:vMerge/>
            <w:tcBorders>
              <w:top w:val="single" w:sz="4" w:space="0" w:color="auto"/>
              <w:bottom w:val="single" w:sz="4" w:space="0" w:color="auto"/>
            </w:tcBorders>
            <w:shd w:val="clear" w:color="auto" w:fill="FFFFFF" w:themeFill="background1"/>
          </w:tcPr>
          <w:p w14:paraId="34864546" w14:textId="77777777" w:rsidR="00A02FD9" w:rsidRPr="002E428F" w:rsidRDefault="00A02FD9" w:rsidP="008E2EEF">
            <w:pPr>
              <w:rPr>
                <w:rFonts w:ascii="Arial" w:hAnsi="Arial" w:cs="Arial"/>
              </w:rPr>
            </w:pPr>
          </w:p>
        </w:tc>
        <w:tc>
          <w:tcPr>
            <w:tcW w:w="1150" w:type="dxa"/>
            <w:gridSpan w:val="2"/>
            <w:vMerge/>
            <w:tcBorders>
              <w:top w:val="single" w:sz="4" w:space="0" w:color="auto"/>
              <w:bottom w:val="single" w:sz="4" w:space="0" w:color="auto"/>
            </w:tcBorders>
            <w:shd w:val="clear" w:color="auto" w:fill="FFFFFF" w:themeFill="background1"/>
          </w:tcPr>
          <w:p w14:paraId="1E1C535E" w14:textId="77777777" w:rsidR="00A02FD9" w:rsidRPr="002E428F" w:rsidRDefault="00A02FD9" w:rsidP="008E2EEF">
            <w:pPr>
              <w:rPr>
                <w:rFonts w:ascii="Arial" w:hAnsi="Arial" w:cs="Arial"/>
              </w:rPr>
            </w:pPr>
          </w:p>
        </w:tc>
        <w:tc>
          <w:tcPr>
            <w:tcW w:w="3207" w:type="dxa"/>
            <w:tcBorders>
              <w:top w:val="single" w:sz="4" w:space="0" w:color="auto"/>
              <w:bottom w:val="single" w:sz="4" w:space="0" w:color="auto"/>
            </w:tcBorders>
            <w:shd w:val="clear" w:color="auto" w:fill="FFFFFF" w:themeFill="background1"/>
            <w:vAlign w:val="center"/>
          </w:tcPr>
          <w:p w14:paraId="3FB6F4D2" w14:textId="77777777" w:rsidR="00A02FD9" w:rsidRPr="002E428F" w:rsidRDefault="00A02FD9" w:rsidP="008E2EEF">
            <w:pPr>
              <w:rPr>
                <w:rFonts w:ascii="Arial" w:hAnsi="Arial" w:cs="Arial"/>
                <w:sz w:val="18"/>
                <w:szCs w:val="18"/>
              </w:rPr>
            </w:pPr>
            <w:r w:rsidRPr="002E428F">
              <w:rPr>
                <w:rFonts w:ascii="Arial" w:hAnsi="Arial" w:cs="Arial"/>
                <w:sz w:val="18"/>
                <w:szCs w:val="18"/>
              </w:rPr>
              <w:t>Lic. C min. pour piloter en :</w:t>
            </w:r>
          </w:p>
        </w:tc>
        <w:tc>
          <w:tcPr>
            <w:tcW w:w="5138" w:type="dxa"/>
            <w:tcBorders>
              <w:top w:val="single" w:sz="4" w:space="0" w:color="auto"/>
              <w:bottom w:val="single" w:sz="4" w:space="0" w:color="auto"/>
            </w:tcBorders>
            <w:shd w:val="clear" w:color="auto" w:fill="FFFFFF" w:themeFill="background1"/>
            <w:vAlign w:val="center"/>
          </w:tcPr>
          <w:p w14:paraId="68DAF48D" w14:textId="77777777" w:rsidR="00A02FD9" w:rsidRPr="002E428F" w:rsidRDefault="00A02FD9" w:rsidP="00A74D82">
            <w:pPr>
              <w:rPr>
                <w:rFonts w:ascii="Arial" w:hAnsi="Arial" w:cs="Arial"/>
                <w:sz w:val="18"/>
                <w:szCs w:val="18"/>
              </w:rPr>
            </w:pPr>
            <w:r w:rsidRPr="002E428F">
              <w:rPr>
                <w:rFonts w:ascii="Arial" w:hAnsi="Arial" w:cs="Arial"/>
                <w:sz w:val="18"/>
                <w:szCs w:val="18"/>
              </w:rPr>
              <w:t xml:space="preserve">Classes : </w:t>
            </w:r>
            <w:r w:rsidR="00A74D82" w:rsidRPr="002E428F">
              <w:rPr>
                <w:rFonts w:ascii="Arial" w:hAnsi="Arial" w:cs="Arial"/>
                <w:sz w:val="18"/>
                <w:szCs w:val="18"/>
              </w:rPr>
              <w:t>4</w:t>
            </w:r>
            <w:r w:rsidRPr="002E428F">
              <w:rPr>
                <w:rFonts w:ascii="Arial" w:hAnsi="Arial" w:cs="Arial"/>
                <w:sz w:val="18"/>
                <w:szCs w:val="18"/>
              </w:rPr>
              <w:t xml:space="preserve"> /</w:t>
            </w:r>
            <w:r w:rsidR="00A74D82" w:rsidRPr="002E428F">
              <w:rPr>
                <w:rFonts w:ascii="Arial" w:hAnsi="Arial" w:cs="Arial"/>
                <w:sz w:val="18"/>
                <w:szCs w:val="18"/>
              </w:rPr>
              <w:t>5</w:t>
            </w:r>
            <w:r w:rsidRPr="002E428F">
              <w:rPr>
                <w:rFonts w:ascii="Arial" w:hAnsi="Arial" w:cs="Arial"/>
                <w:sz w:val="18"/>
                <w:szCs w:val="18"/>
              </w:rPr>
              <w:t>/</w:t>
            </w:r>
            <w:r w:rsidR="00A74D82" w:rsidRPr="002E428F">
              <w:rPr>
                <w:rFonts w:ascii="Arial" w:hAnsi="Arial" w:cs="Arial"/>
                <w:sz w:val="18"/>
                <w:szCs w:val="18"/>
              </w:rPr>
              <w:t>6/7/8/9</w:t>
            </w:r>
            <w:r w:rsidR="00BF1DF1" w:rsidRPr="002E428F">
              <w:rPr>
                <w:rFonts w:ascii="Arial" w:hAnsi="Arial" w:cs="Arial"/>
                <w:sz w:val="18"/>
                <w:szCs w:val="18"/>
              </w:rPr>
              <w:t xml:space="preserve"> (*)</w:t>
            </w:r>
          </w:p>
        </w:tc>
      </w:tr>
      <w:tr w:rsidR="00A02FD9" w:rsidRPr="002E428F" w14:paraId="63A11E39" w14:textId="77777777" w:rsidTr="00BF1DF1">
        <w:trPr>
          <w:trHeight w:val="227"/>
          <w:jc w:val="center"/>
        </w:trPr>
        <w:tc>
          <w:tcPr>
            <w:tcW w:w="1337" w:type="dxa"/>
            <w:vMerge/>
            <w:tcBorders>
              <w:top w:val="single" w:sz="4" w:space="0" w:color="auto"/>
              <w:bottom w:val="single" w:sz="4" w:space="0" w:color="auto"/>
            </w:tcBorders>
            <w:shd w:val="clear" w:color="auto" w:fill="FFFFFF" w:themeFill="background1"/>
          </w:tcPr>
          <w:p w14:paraId="0D4E7A15" w14:textId="77777777" w:rsidR="00A02FD9" w:rsidRPr="002E428F" w:rsidRDefault="00A02FD9" w:rsidP="008E2EEF">
            <w:pPr>
              <w:rPr>
                <w:rFonts w:ascii="Arial" w:hAnsi="Arial" w:cs="Arial"/>
              </w:rPr>
            </w:pPr>
          </w:p>
        </w:tc>
        <w:tc>
          <w:tcPr>
            <w:tcW w:w="1150" w:type="dxa"/>
            <w:gridSpan w:val="2"/>
            <w:vMerge/>
            <w:tcBorders>
              <w:top w:val="single" w:sz="4" w:space="0" w:color="auto"/>
              <w:bottom w:val="single" w:sz="4" w:space="0" w:color="auto"/>
            </w:tcBorders>
            <w:shd w:val="clear" w:color="auto" w:fill="FFFFFF" w:themeFill="background1"/>
          </w:tcPr>
          <w:p w14:paraId="16AE3DFD" w14:textId="77777777" w:rsidR="00A02FD9" w:rsidRPr="002E428F" w:rsidRDefault="00A02FD9" w:rsidP="008E2EEF">
            <w:pPr>
              <w:rPr>
                <w:rFonts w:ascii="Arial" w:hAnsi="Arial" w:cs="Arial"/>
              </w:rPr>
            </w:pPr>
          </w:p>
        </w:tc>
        <w:tc>
          <w:tcPr>
            <w:tcW w:w="3207" w:type="dxa"/>
            <w:tcBorders>
              <w:top w:val="single" w:sz="4" w:space="0" w:color="auto"/>
              <w:bottom w:val="single" w:sz="4" w:space="0" w:color="auto"/>
            </w:tcBorders>
            <w:shd w:val="clear" w:color="auto" w:fill="FFFFFF" w:themeFill="background1"/>
            <w:vAlign w:val="center"/>
          </w:tcPr>
          <w:p w14:paraId="358CDBE4" w14:textId="77777777" w:rsidR="00A02FD9" w:rsidRPr="002E428F" w:rsidRDefault="00A02FD9" w:rsidP="008E2EEF">
            <w:pPr>
              <w:rPr>
                <w:rFonts w:ascii="Arial" w:hAnsi="Arial" w:cs="Arial"/>
                <w:sz w:val="18"/>
                <w:szCs w:val="18"/>
              </w:rPr>
            </w:pPr>
            <w:r w:rsidRPr="002E428F">
              <w:rPr>
                <w:rFonts w:ascii="Arial" w:hAnsi="Arial" w:cs="Arial"/>
                <w:sz w:val="18"/>
                <w:szCs w:val="18"/>
              </w:rPr>
              <w:t>Lic. L min. pour piloter en :</w:t>
            </w:r>
          </w:p>
        </w:tc>
        <w:tc>
          <w:tcPr>
            <w:tcW w:w="5138" w:type="dxa"/>
            <w:tcBorders>
              <w:top w:val="single" w:sz="4" w:space="0" w:color="auto"/>
              <w:bottom w:val="single" w:sz="4" w:space="0" w:color="auto"/>
            </w:tcBorders>
            <w:shd w:val="clear" w:color="auto" w:fill="FFFFFF" w:themeFill="background1"/>
            <w:vAlign w:val="center"/>
          </w:tcPr>
          <w:p w14:paraId="77DC9084" w14:textId="77777777" w:rsidR="00A02FD9" w:rsidRPr="002E428F" w:rsidRDefault="00A02FD9" w:rsidP="00BF1DF1">
            <w:pPr>
              <w:rPr>
                <w:rFonts w:ascii="Arial" w:hAnsi="Arial" w:cs="Arial"/>
                <w:sz w:val="18"/>
                <w:szCs w:val="18"/>
              </w:rPr>
            </w:pPr>
            <w:r w:rsidRPr="002E428F">
              <w:rPr>
                <w:rFonts w:ascii="Arial" w:hAnsi="Arial" w:cs="Arial"/>
                <w:sz w:val="18"/>
                <w:szCs w:val="18"/>
              </w:rPr>
              <w:t xml:space="preserve">Classes : </w:t>
            </w:r>
            <w:r w:rsidR="00A74D82" w:rsidRPr="002E428F">
              <w:rPr>
                <w:rFonts w:ascii="Arial" w:hAnsi="Arial" w:cs="Arial"/>
                <w:sz w:val="18"/>
                <w:szCs w:val="18"/>
              </w:rPr>
              <w:t xml:space="preserve">1/2/3 </w:t>
            </w:r>
            <w:r w:rsidRPr="002E428F">
              <w:rPr>
                <w:rFonts w:ascii="Arial" w:hAnsi="Arial" w:cs="Arial"/>
                <w:sz w:val="18"/>
                <w:szCs w:val="18"/>
              </w:rPr>
              <w:t>et Access</w:t>
            </w:r>
            <w:r w:rsidR="00BF1DF1" w:rsidRPr="002E428F">
              <w:rPr>
                <w:rFonts w:ascii="Arial" w:hAnsi="Arial" w:cs="Arial"/>
                <w:sz w:val="18"/>
                <w:szCs w:val="18"/>
              </w:rPr>
              <w:t xml:space="preserve"> (*)</w:t>
            </w:r>
          </w:p>
        </w:tc>
      </w:tr>
      <w:tr w:rsidR="00A02FD9" w:rsidRPr="002E428F" w14:paraId="30458D6D" w14:textId="77777777" w:rsidTr="00BF1DF1">
        <w:trPr>
          <w:jc w:val="center"/>
        </w:trPr>
        <w:tc>
          <w:tcPr>
            <w:tcW w:w="10832" w:type="dxa"/>
            <w:gridSpan w:val="5"/>
            <w:tcBorders>
              <w:top w:val="single" w:sz="4" w:space="0" w:color="auto"/>
              <w:bottom w:val="single" w:sz="4" w:space="0" w:color="auto"/>
            </w:tcBorders>
            <w:shd w:val="clear" w:color="auto" w:fill="FFFFFF" w:themeFill="background1"/>
          </w:tcPr>
          <w:p w14:paraId="37115DBB" w14:textId="77777777" w:rsidR="00A02FD9" w:rsidRPr="002E428F" w:rsidRDefault="00A02FD9" w:rsidP="003860DF">
            <w:pPr>
              <w:ind w:right="-79" w:hanging="78"/>
              <w:rPr>
                <w:rFonts w:ascii="Arial" w:hAnsi="Arial" w:cs="Arial"/>
              </w:rPr>
            </w:pPr>
            <w:r w:rsidRPr="002E428F">
              <w:rPr>
                <w:rFonts w:ascii="Arial" w:hAnsi="Arial" w:cs="Arial"/>
                <w:sz w:val="22"/>
                <w:szCs w:val="22"/>
              </w:rPr>
              <w:t>(*) voir Prescriptions Sportives ASAF et/ou le règlement particulier de l’épreuve pour les cylindrées maximales</w:t>
            </w:r>
          </w:p>
        </w:tc>
      </w:tr>
      <w:tr w:rsidR="00BF1DF1" w:rsidRPr="002E428F" w14:paraId="62C7DD75" w14:textId="77777777" w:rsidTr="00BF1DF1">
        <w:trPr>
          <w:trHeight w:val="279"/>
          <w:jc w:val="center"/>
        </w:trPr>
        <w:tc>
          <w:tcPr>
            <w:tcW w:w="1798" w:type="dxa"/>
            <w:gridSpan w:val="2"/>
            <w:shd w:val="clear" w:color="auto" w:fill="auto"/>
            <w:vAlign w:val="center"/>
          </w:tcPr>
          <w:p w14:paraId="774F54CD" w14:textId="77777777" w:rsidR="00BF1DF1" w:rsidRPr="002E428F" w:rsidRDefault="00BF1DF1" w:rsidP="00BF1DF1">
            <w:pPr>
              <w:rPr>
                <w:rFonts w:ascii="Arial" w:hAnsi="Arial" w:cs="Arial"/>
                <w:b/>
                <w:bCs/>
                <w:sz w:val="16"/>
              </w:rPr>
            </w:pPr>
            <w:r w:rsidRPr="002E428F">
              <w:rPr>
                <w:rFonts w:ascii="Arial" w:hAnsi="Arial" w:cs="Arial"/>
                <w:b/>
                <w:bCs/>
                <w:sz w:val="16"/>
              </w:rPr>
              <w:t xml:space="preserve">Division Access </w:t>
            </w:r>
          </w:p>
        </w:tc>
        <w:tc>
          <w:tcPr>
            <w:tcW w:w="9034" w:type="dxa"/>
            <w:gridSpan w:val="3"/>
            <w:shd w:val="clear" w:color="auto" w:fill="auto"/>
            <w:vAlign w:val="center"/>
          </w:tcPr>
          <w:p w14:paraId="3975443E" w14:textId="77777777" w:rsidR="00BF1DF1" w:rsidRPr="002E428F" w:rsidRDefault="00BF1DF1" w:rsidP="00BF1DF1">
            <w:pPr>
              <w:rPr>
                <w:rFonts w:ascii="Arial" w:hAnsi="Arial" w:cs="Arial"/>
                <w:bCs/>
                <w:sz w:val="16"/>
              </w:rPr>
            </w:pPr>
            <w:r w:rsidRPr="003860DF">
              <w:rPr>
                <w:rFonts w:ascii="Arial" w:hAnsi="Arial" w:cs="Arial"/>
                <w:bCs/>
                <w:sz w:val="18"/>
              </w:rPr>
              <w:sym w:font="Wingdings" w:char="F0E0"/>
            </w:r>
            <w:r w:rsidRPr="003860DF">
              <w:rPr>
                <w:rFonts w:ascii="Arial" w:hAnsi="Arial" w:cs="Arial"/>
                <w:bCs/>
                <w:sz w:val="18"/>
              </w:rPr>
              <w:t xml:space="preserve"> Pas de "doublons" sauf si le second pilote est inscrit en Division 1 (2 formulaires, dans ce cas)</w:t>
            </w:r>
          </w:p>
        </w:tc>
      </w:tr>
    </w:tbl>
    <w:p w14:paraId="2887B0AA" w14:textId="77777777" w:rsidR="00A02FD9" w:rsidRPr="002E428F" w:rsidRDefault="00A02FD9" w:rsidP="00A02FD9">
      <w:pPr>
        <w:rPr>
          <w:rFonts w:ascii="Arial" w:hAnsi="Arial" w:cs="Arial"/>
          <w:sz w:val="4"/>
          <w:szCs w:val="4"/>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07"/>
        <w:gridCol w:w="2708"/>
        <w:gridCol w:w="2707"/>
        <w:gridCol w:w="2708"/>
      </w:tblGrid>
      <w:tr w:rsidR="00A02FD9" w:rsidRPr="002E428F" w14:paraId="76096B34" w14:textId="77777777" w:rsidTr="00085679">
        <w:trPr>
          <w:jc w:val="center"/>
        </w:trPr>
        <w:tc>
          <w:tcPr>
            <w:tcW w:w="10830" w:type="dxa"/>
            <w:gridSpan w:val="4"/>
            <w:shd w:val="clear" w:color="auto" w:fill="333333"/>
          </w:tcPr>
          <w:p w14:paraId="78913775" w14:textId="77777777" w:rsidR="00A02FD9" w:rsidRPr="002E428F" w:rsidRDefault="00A02FD9" w:rsidP="008E2EEF">
            <w:pPr>
              <w:jc w:val="center"/>
              <w:rPr>
                <w:rFonts w:ascii="Arial" w:hAnsi="Arial" w:cs="Arial"/>
              </w:rPr>
            </w:pPr>
            <w:r w:rsidRPr="002E428F">
              <w:rPr>
                <w:rFonts w:ascii="Arial" w:hAnsi="Arial" w:cs="Arial"/>
                <w:b/>
              </w:rPr>
              <w:t>A compléter si plusieurs pilotes sur la même voiture</w:t>
            </w:r>
          </w:p>
        </w:tc>
      </w:tr>
      <w:tr w:rsidR="00085679" w:rsidRPr="002E428F" w14:paraId="239C691C" w14:textId="77777777" w:rsidTr="00E45D8C">
        <w:trPr>
          <w:jc w:val="center"/>
        </w:trPr>
        <w:tc>
          <w:tcPr>
            <w:tcW w:w="2707" w:type="dxa"/>
            <w:shd w:val="clear" w:color="auto" w:fill="auto"/>
          </w:tcPr>
          <w:p w14:paraId="626292B7" w14:textId="77777777" w:rsidR="00085679" w:rsidRPr="002E428F" w:rsidRDefault="00085679" w:rsidP="008E2EEF">
            <w:pPr>
              <w:jc w:val="center"/>
              <w:rPr>
                <w:rFonts w:ascii="Arial" w:hAnsi="Arial" w:cs="Arial"/>
              </w:rPr>
            </w:pPr>
            <w:r w:rsidRPr="002E428F">
              <w:rPr>
                <w:rFonts w:ascii="Arial" w:hAnsi="Arial" w:cs="Arial"/>
              </w:rPr>
              <w:t>Nom du 1er Pilote</w:t>
            </w:r>
          </w:p>
        </w:tc>
        <w:tc>
          <w:tcPr>
            <w:tcW w:w="2708" w:type="dxa"/>
            <w:shd w:val="clear" w:color="auto" w:fill="auto"/>
          </w:tcPr>
          <w:p w14:paraId="7AA354D0" w14:textId="77777777" w:rsidR="00085679" w:rsidRPr="002E428F" w:rsidRDefault="00085679" w:rsidP="008E2EEF">
            <w:pPr>
              <w:jc w:val="center"/>
              <w:rPr>
                <w:rFonts w:ascii="Arial" w:hAnsi="Arial" w:cs="Arial"/>
              </w:rPr>
            </w:pPr>
            <w:r w:rsidRPr="002E428F">
              <w:rPr>
                <w:rFonts w:ascii="Arial" w:hAnsi="Arial" w:cs="Arial"/>
              </w:rPr>
              <w:t>Nom du 2ème Pilote</w:t>
            </w:r>
          </w:p>
        </w:tc>
        <w:tc>
          <w:tcPr>
            <w:tcW w:w="2707" w:type="dxa"/>
            <w:shd w:val="clear" w:color="auto" w:fill="auto"/>
          </w:tcPr>
          <w:p w14:paraId="66F9A3B3" w14:textId="77777777" w:rsidR="00085679" w:rsidRPr="002E428F" w:rsidRDefault="00085679" w:rsidP="00085679">
            <w:pPr>
              <w:jc w:val="center"/>
              <w:rPr>
                <w:rFonts w:ascii="Arial" w:hAnsi="Arial" w:cs="Arial"/>
              </w:rPr>
            </w:pPr>
            <w:r w:rsidRPr="002E428F">
              <w:rPr>
                <w:rFonts w:ascii="Arial" w:hAnsi="Arial" w:cs="Arial"/>
              </w:rPr>
              <w:t xml:space="preserve">Nom du </w:t>
            </w:r>
            <w:r>
              <w:rPr>
                <w:rFonts w:ascii="Arial" w:hAnsi="Arial" w:cs="Arial"/>
              </w:rPr>
              <w:t>3</w:t>
            </w:r>
            <w:r w:rsidRPr="002E428F">
              <w:rPr>
                <w:rFonts w:ascii="Arial" w:hAnsi="Arial" w:cs="Arial"/>
              </w:rPr>
              <w:t>ème Pilote</w:t>
            </w:r>
          </w:p>
        </w:tc>
        <w:tc>
          <w:tcPr>
            <w:tcW w:w="2708" w:type="dxa"/>
            <w:shd w:val="clear" w:color="auto" w:fill="auto"/>
          </w:tcPr>
          <w:p w14:paraId="1209F8D9" w14:textId="77777777" w:rsidR="00085679" w:rsidRPr="002E428F" w:rsidRDefault="00085679" w:rsidP="00085679">
            <w:pPr>
              <w:jc w:val="center"/>
              <w:rPr>
                <w:rFonts w:ascii="Arial" w:hAnsi="Arial" w:cs="Arial"/>
              </w:rPr>
            </w:pPr>
            <w:r w:rsidRPr="002E428F">
              <w:rPr>
                <w:rFonts w:ascii="Arial" w:hAnsi="Arial" w:cs="Arial"/>
              </w:rPr>
              <w:t xml:space="preserve">Nom du </w:t>
            </w:r>
            <w:r>
              <w:rPr>
                <w:rFonts w:ascii="Arial" w:hAnsi="Arial" w:cs="Arial"/>
              </w:rPr>
              <w:t>4</w:t>
            </w:r>
            <w:r w:rsidRPr="002E428F">
              <w:rPr>
                <w:rFonts w:ascii="Arial" w:hAnsi="Arial" w:cs="Arial"/>
              </w:rPr>
              <w:t>ème Pilote</w:t>
            </w:r>
          </w:p>
        </w:tc>
      </w:tr>
      <w:tr w:rsidR="00085679" w:rsidRPr="002E428F" w14:paraId="60F6D42C" w14:textId="77777777" w:rsidTr="00E45D8C">
        <w:trPr>
          <w:trHeight w:val="437"/>
          <w:jc w:val="center"/>
        </w:trPr>
        <w:tc>
          <w:tcPr>
            <w:tcW w:w="2707" w:type="dxa"/>
            <w:shd w:val="clear" w:color="auto" w:fill="auto"/>
            <w:vAlign w:val="center"/>
          </w:tcPr>
          <w:p w14:paraId="42792D90" w14:textId="77777777" w:rsidR="00085679" w:rsidRPr="005501E2" w:rsidRDefault="00085679" w:rsidP="008E2EEF">
            <w:pPr>
              <w:jc w:val="center"/>
              <w:rPr>
                <w:rFonts w:ascii="Arial" w:hAnsi="Arial" w:cs="Arial"/>
                <w:color w:val="00B050"/>
                <w:highlight w:val="yellow"/>
              </w:rPr>
            </w:pPr>
          </w:p>
        </w:tc>
        <w:tc>
          <w:tcPr>
            <w:tcW w:w="2708" w:type="dxa"/>
            <w:shd w:val="clear" w:color="auto" w:fill="auto"/>
            <w:vAlign w:val="center"/>
          </w:tcPr>
          <w:p w14:paraId="3DD5D7B6" w14:textId="77777777" w:rsidR="00085679" w:rsidRPr="005501E2" w:rsidRDefault="00085679" w:rsidP="008E2EEF">
            <w:pPr>
              <w:jc w:val="center"/>
              <w:rPr>
                <w:rFonts w:ascii="Arial" w:hAnsi="Arial" w:cs="Arial"/>
                <w:color w:val="00B050"/>
                <w:highlight w:val="yellow"/>
              </w:rPr>
            </w:pPr>
          </w:p>
        </w:tc>
        <w:tc>
          <w:tcPr>
            <w:tcW w:w="2707" w:type="dxa"/>
            <w:shd w:val="clear" w:color="auto" w:fill="auto"/>
            <w:vAlign w:val="center"/>
          </w:tcPr>
          <w:p w14:paraId="4FC13842" w14:textId="77777777" w:rsidR="00085679" w:rsidRPr="005501E2" w:rsidRDefault="00085679" w:rsidP="008E2EEF">
            <w:pPr>
              <w:jc w:val="center"/>
              <w:rPr>
                <w:rFonts w:ascii="Arial" w:hAnsi="Arial" w:cs="Arial"/>
                <w:color w:val="00B050"/>
                <w:highlight w:val="yellow"/>
              </w:rPr>
            </w:pPr>
          </w:p>
        </w:tc>
        <w:tc>
          <w:tcPr>
            <w:tcW w:w="2708" w:type="dxa"/>
            <w:shd w:val="clear" w:color="auto" w:fill="auto"/>
            <w:vAlign w:val="center"/>
          </w:tcPr>
          <w:p w14:paraId="42981F55" w14:textId="77777777" w:rsidR="00085679" w:rsidRPr="005501E2" w:rsidRDefault="00085679" w:rsidP="008E2EEF">
            <w:pPr>
              <w:jc w:val="center"/>
              <w:rPr>
                <w:rFonts w:ascii="Arial" w:hAnsi="Arial" w:cs="Arial"/>
                <w:color w:val="00B050"/>
                <w:highlight w:val="yellow"/>
              </w:rPr>
            </w:pPr>
          </w:p>
        </w:tc>
      </w:tr>
    </w:tbl>
    <w:p w14:paraId="78368315" w14:textId="77777777" w:rsidR="00A02FD9" w:rsidRPr="002E428F" w:rsidRDefault="00A02FD9" w:rsidP="00A02FD9">
      <w:pPr>
        <w:rPr>
          <w:rFonts w:ascii="Arial" w:hAnsi="Arial" w:cs="Arial"/>
          <w:sz w:val="4"/>
          <w:szCs w:val="4"/>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845"/>
        <w:gridCol w:w="9555"/>
      </w:tblGrid>
      <w:tr w:rsidR="00A02FD9" w:rsidRPr="002E428F" w14:paraId="33B00D44" w14:textId="77777777" w:rsidTr="008E2EEF">
        <w:trPr>
          <w:jc w:val="center"/>
        </w:trPr>
        <w:tc>
          <w:tcPr>
            <w:tcW w:w="10879" w:type="dxa"/>
            <w:gridSpan w:val="3"/>
            <w:tcBorders>
              <w:top w:val="single" w:sz="12" w:space="0" w:color="000000"/>
              <w:left w:val="single" w:sz="12" w:space="0" w:color="000000"/>
              <w:bottom w:val="single" w:sz="4" w:space="0" w:color="auto"/>
              <w:right w:val="single" w:sz="12" w:space="0" w:color="000000"/>
            </w:tcBorders>
            <w:shd w:val="clear" w:color="auto" w:fill="333333"/>
          </w:tcPr>
          <w:p w14:paraId="5E4FBA6F" w14:textId="77777777" w:rsidR="00A02FD9" w:rsidRPr="002E428F" w:rsidRDefault="00A02FD9" w:rsidP="008E2EEF">
            <w:pPr>
              <w:jc w:val="center"/>
              <w:rPr>
                <w:rFonts w:ascii="Arial" w:hAnsi="Arial" w:cs="Arial"/>
                <w:b/>
              </w:rPr>
            </w:pPr>
            <w:r w:rsidRPr="002E428F">
              <w:rPr>
                <w:rFonts w:ascii="Arial" w:eastAsia="Arial" w:hAnsi="Arial" w:cs="Arial"/>
                <w:b/>
                <w:i/>
              </w:rPr>
              <w:t>Abandon de recours participants</w:t>
            </w:r>
          </w:p>
        </w:tc>
      </w:tr>
      <w:tr w:rsidR="00A02FD9" w:rsidRPr="002E428F" w14:paraId="2378AC90" w14:textId="77777777" w:rsidTr="008E2EEF">
        <w:trPr>
          <w:trHeight w:val="1191"/>
          <w:jc w:val="center"/>
        </w:trPr>
        <w:tc>
          <w:tcPr>
            <w:tcW w:w="10879" w:type="dxa"/>
            <w:gridSpan w:val="3"/>
            <w:tcBorders>
              <w:left w:val="single" w:sz="12" w:space="0" w:color="000000"/>
              <w:right w:val="single" w:sz="12" w:space="0" w:color="000000"/>
            </w:tcBorders>
            <w:shd w:val="clear" w:color="auto" w:fill="FFFFFF"/>
            <w:vAlign w:val="center"/>
          </w:tcPr>
          <w:p w14:paraId="03F9B47C" w14:textId="77777777" w:rsidR="00A02FD9" w:rsidRPr="002E428F" w:rsidRDefault="00A02FD9" w:rsidP="008E2EEF">
            <w:pPr>
              <w:spacing w:line="213" w:lineRule="auto"/>
              <w:ind w:left="77" w:right="80"/>
              <w:rPr>
                <w:rFonts w:ascii="Arial" w:hAnsi="Arial" w:cs="Arial"/>
                <w:sz w:val="13"/>
                <w:szCs w:val="13"/>
              </w:rPr>
            </w:pPr>
            <w:r w:rsidRPr="002E428F">
              <w:rPr>
                <w:rFonts w:ascii="Arial" w:hAnsi="Arial" w:cs="Arial"/>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1D8DB72A" w14:textId="77777777" w:rsidR="00A02FD9" w:rsidRPr="002E428F" w:rsidRDefault="00A02FD9" w:rsidP="008E2EEF">
            <w:pPr>
              <w:tabs>
                <w:tab w:val="left" w:pos="260"/>
              </w:tabs>
              <w:spacing w:line="0" w:lineRule="atLeast"/>
              <w:ind w:left="77"/>
              <w:rPr>
                <w:rFonts w:ascii="Arial" w:hAnsi="Arial" w:cs="Arial"/>
                <w:sz w:val="13"/>
                <w:szCs w:val="13"/>
              </w:rPr>
            </w:pPr>
            <w:r w:rsidRPr="002E428F">
              <w:rPr>
                <w:rFonts w:ascii="Arial" w:hAnsi="Arial" w:cs="Arial"/>
                <w:sz w:val="13"/>
                <w:szCs w:val="13"/>
              </w:rPr>
              <w:t>(1) l'ASAF et les CSAP. ; (2) le(s) propriétaire(s) et/ou exploitant(s) du circuit, si l’épreuve a lieu sur circuit ; (3) le ou les organisateurs de la manifestation ; (4) d’autres participants et, si l’épreuve a lieu sur circuit, d’autres utilisateurs dudit circuit ; (5) les concurrents et les propriétaires ou détenteurs des véhicules participants ; (6) les préposés, aides bénévoles et chargés de mission des personnes (ou organismes) visés aux points 1,2,3,4 et 5 ci avant ; (7) les assureurs des personnes (ou organismes) visés aux points 1 à 6 ci avant ;</w:t>
            </w:r>
          </w:p>
          <w:p w14:paraId="60B88FFC" w14:textId="77777777" w:rsidR="00A02FD9" w:rsidRPr="002E428F" w:rsidRDefault="00A02FD9" w:rsidP="008E2EEF">
            <w:pPr>
              <w:ind w:left="77"/>
              <w:rPr>
                <w:rFonts w:ascii="Arial" w:hAnsi="Arial" w:cs="Arial"/>
                <w:b/>
              </w:rPr>
            </w:pPr>
            <w:r w:rsidRPr="002E428F">
              <w:rPr>
                <w:rFonts w:ascii="Arial" w:hAnsi="Arial" w:cs="Arial"/>
                <w:sz w:val="13"/>
                <w:szCs w:val="13"/>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2E428F">
              <w:rPr>
                <w:rFonts w:ascii="Arial" w:hAnsi="Arial" w:cs="Arial"/>
                <w:sz w:val="13"/>
                <w:szCs w:val="13"/>
              </w:rPr>
              <w:t>sub</w:t>
            </w:r>
            <w:proofErr w:type="spellEnd"/>
            <w:r w:rsidRPr="002E428F">
              <w:rPr>
                <w:rFonts w:ascii="Arial" w:hAnsi="Arial" w:cs="Arial"/>
                <w:sz w:val="13"/>
                <w:szCs w:val="13"/>
              </w:rPr>
              <w:t xml:space="preserve"> 1 à 7 ci-avant. En cas de décès, le présent abandon de recours contient également engagement de porte-fort pour mes ayants droit, mes héritiers, mes proches et nos assureurs.</w:t>
            </w:r>
          </w:p>
        </w:tc>
      </w:tr>
      <w:tr w:rsidR="00A02FD9" w:rsidRPr="002E428F" w14:paraId="360431C6" w14:textId="77777777" w:rsidTr="008E2EEF">
        <w:trPr>
          <w:jc w:val="center"/>
        </w:trPr>
        <w:tc>
          <w:tcPr>
            <w:tcW w:w="1277" w:type="dxa"/>
            <w:gridSpan w:val="2"/>
            <w:tcBorders>
              <w:left w:val="single" w:sz="12" w:space="0" w:color="000000"/>
            </w:tcBorders>
            <w:shd w:val="clear" w:color="auto" w:fill="333333"/>
          </w:tcPr>
          <w:p w14:paraId="6780C702" w14:textId="77777777" w:rsidR="00A02FD9" w:rsidRPr="00961345" w:rsidRDefault="00A02FD9" w:rsidP="008E2EEF">
            <w:pPr>
              <w:rPr>
                <w:rFonts w:ascii="Arial Narrow" w:hAnsi="Arial Narrow" w:cs="Arial"/>
                <w:b/>
              </w:rPr>
            </w:pPr>
            <w:r w:rsidRPr="00961345">
              <w:rPr>
                <w:rFonts w:ascii="Arial Narrow" w:hAnsi="Arial Narrow" w:cs="Arial"/>
                <w:b/>
                <w:sz w:val="22"/>
              </w:rPr>
              <w:t xml:space="preserve">R.G.P.D. </w:t>
            </w:r>
          </w:p>
        </w:tc>
        <w:tc>
          <w:tcPr>
            <w:tcW w:w="9602" w:type="dxa"/>
            <w:tcBorders>
              <w:right w:val="single" w:sz="12" w:space="0" w:color="000000"/>
            </w:tcBorders>
            <w:shd w:val="clear" w:color="auto" w:fill="333333"/>
          </w:tcPr>
          <w:p w14:paraId="525F887E" w14:textId="77777777" w:rsidR="00A02FD9" w:rsidRPr="00961345" w:rsidRDefault="00A02FD9" w:rsidP="008E2EEF">
            <w:pPr>
              <w:rPr>
                <w:rFonts w:ascii="Arial Narrow" w:hAnsi="Arial Narrow" w:cs="Arial"/>
                <w:b/>
              </w:rPr>
            </w:pPr>
            <w:r w:rsidRPr="00961345">
              <w:rPr>
                <w:rFonts w:ascii="Arial Narrow" w:hAnsi="Arial Narrow" w:cs="Arial"/>
                <w:b/>
                <w:sz w:val="22"/>
              </w:rPr>
              <w:t>Si les deux cases ne sont pas cochées, votre inscription à l’épreuve ne pourra pas être enregistrée !</w:t>
            </w:r>
          </w:p>
        </w:tc>
      </w:tr>
      <w:tr w:rsidR="00A02FD9" w:rsidRPr="002E428F" w14:paraId="42E88D9D" w14:textId="77777777" w:rsidTr="008E2EEF">
        <w:trPr>
          <w:jc w:val="center"/>
        </w:trPr>
        <w:tc>
          <w:tcPr>
            <w:tcW w:w="430" w:type="dxa"/>
            <w:tcBorders>
              <w:left w:val="single" w:sz="12" w:space="0" w:color="000000"/>
            </w:tcBorders>
            <w:shd w:val="clear" w:color="auto" w:fill="auto"/>
            <w:vAlign w:val="center"/>
          </w:tcPr>
          <w:p w14:paraId="59F65743" w14:textId="77777777" w:rsidR="00A02FD9" w:rsidRPr="002E428F" w:rsidRDefault="00A02FD9" w:rsidP="008E2EEF">
            <w:pPr>
              <w:jc w:val="center"/>
              <w:rPr>
                <w:rFonts w:ascii="Arial" w:hAnsi="Arial" w:cs="Arial"/>
              </w:rPr>
            </w:pPr>
            <w:r w:rsidRPr="002E428F">
              <w:rPr>
                <w:rFonts w:ascii="Arial" w:hAnsi="Arial" w:cs="Arial"/>
              </w:rPr>
              <w:t></w:t>
            </w:r>
          </w:p>
        </w:tc>
        <w:tc>
          <w:tcPr>
            <w:tcW w:w="10449" w:type="dxa"/>
            <w:gridSpan w:val="2"/>
            <w:tcBorders>
              <w:right w:val="single" w:sz="12" w:space="0" w:color="000000"/>
            </w:tcBorders>
            <w:shd w:val="clear" w:color="auto" w:fill="auto"/>
            <w:vAlign w:val="center"/>
          </w:tcPr>
          <w:p w14:paraId="5A7E997A" w14:textId="77777777" w:rsidR="00A02FD9" w:rsidRPr="002E428F" w:rsidRDefault="00A02FD9" w:rsidP="008E2EEF">
            <w:pPr>
              <w:rPr>
                <w:rFonts w:ascii="Arial" w:hAnsi="Arial" w:cs="Arial"/>
                <w:sz w:val="16"/>
                <w:szCs w:val="16"/>
              </w:rPr>
            </w:pPr>
            <w:r w:rsidRPr="002E428F">
              <w:rPr>
                <w:rFonts w:ascii="Arial" w:hAnsi="Arial" w:cs="Arial"/>
                <w:sz w:val="16"/>
                <w:szCs w:val="16"/>
              </w:rPr>
              <w:t xml:space="preserve">J’autorise l’ASAF, les CSAP et le club à traiter les données reprises ci-dessus, en conformité avec la </w:t>
            </w:r>
            <w:r w:rsidRPr="002E428F">
              <w:rPr>
                <w:rFonts w:ascii="Arial" w:hAnsi="Arial" w:cs="Arial"/>
                <w:b/>
                <w:sz w:val="16"/>
                <w:szCs w:val="16"/>
                <w:u w:val="single"/>
              </w:rPr>
              <w:t>déclaration relative à la vie privée</w:t>
            </w:r>
            <w:r w:rsidRPr="002E428F">
              <w:rPr>
                <w:rFonts w:ascii="Arial" w:hAnsi="Arial" w:cs="Arial"/>
                <w:sz w:val="16"/>
                <w:szCs w:val="16"/>
              </w:rPr>
              <w:t xml:space="preserve"> et aux données personnelles de l’ASAF et du club, dont j’ai pris connaissance et auxquelles j’adhère.</w:t>
            </w:r>
          </w:p>
          <w:p w14:paraId="45D2CBFD" w14:textId="77777777" w:rsidR="00A02FD9" w:rsidRPr="002E428F" w:rsidRDefault="00A02FD9" w:rsidP="008E2EEF">
            <w:pPr>
              <w:rPr>
                <w:rFonts w:ascii="Arial" w:hAnsi="Arial" w:cs="Arial"/>
                <w:sz w:val="16"/>
                <w:szCs w:val="16"/>
              </w:rPr>
            </w:pPr>
            <w:r w:rsidRPr="002E428F">
              <w:rPr>
                <w:rFonts w:ascii="Arial" w:hAnsi="Arial" w:cs="Arial"/>
                <w:sz w:val="16"/>
                <w:szCs w:val="16"/>
              </w:rPr>
              <w:t xml:space="preserve">La déclaration susdite est disponible sur demande et consultable sur le site de l’ASAF : </w:t>
            </w:r>
            <w:r w:rsidRPr="002E428F">
              <w:rPr>
                <w:rFonts w:ascii="Arial" w:hAnsi="Arial" w:cs="Arial"/>
                <w:b/>
                <w:sz w:val="16"/>
                <w:szCs w:val="16"/>
              </w:rPr>
              <w:t>www.asaf.be</w:t>
            </w:r>
          </w:p>
        </w:tc>
      </w:tr>
      <w:tr w:rsidR="00A02FD9" w:rsidRPr="002E428F" w14:paraId="6D5736E6" w14:textId="77777777" w:rsidTr="008E2EEF">
        <w:trPr>
          <w:jc w:val="center"/>
        </w:trPr>
        <w:tc>
          <w:tcPr>
            <w:tcW w:w="430" w:type="dxa"/>
            <w:tcBorders>
              <w:left w:val="single" w:sz="12" w:space="0" w:color="000000"/>
              <w:bottom w:val="single" w:sz="12" w:space="0" w:color="000000"/>
            </w:tcBorders>
            <w:shd w:val="clear" w:color="auto" w:fill="auto"/>
            <w:vAlign w:val="center"/>
          </w:tcPr>
          <w:p w14:paraId="6E8D9EAB" w14:textId="77777777" w:rsidR="00A02FD9" w:rsidRPr="002E428F" w:rsidRDefault="00A02FD9" w:rsidP="008E2EEF">
            <w:pPr>
              <w:jc w:val="center"/>
              <w:rPr>
                <w:rFonts w:ascii="Arial" w:hAnsi="Arial" w:cs="Arial"/>
              </w:rPr>
            </w:pPr>
            <w:r w:rsidRPr="002E428F">
              <w:rPr>
                <w:rFonts w:ascii="Arial" w:hAnsi="Arial" w:cs="Arial"/>
              </w:rPr>
              <w:t></w:t>
            </w:r>
          </w:p>
        </w:tc>
        <w:tc>
          <w:tcPr>
            <w:tcW w:w="10449" w:type="dxa"/>
            <w:gridSpan w:val="2"/>
            <w:tcBorders>
              <w:bottom w:val="single" w:sz="12" w:space="0" w:color="000000"/>
              <w:right w:val="single" w:sz="12" w:space="0" w:color="000000"/>
            </w:tcBorders>
            <w:shd w:val="clear" w:color="auto" w:fill="auto"/>
            <w:vAlign w:val="center"/>
          </w:tcPr>
          <w:p w14:paraId="4A0CEFC5" w14:textId="77777777" w:rsidR="00A02FD9" w:rsidRPr="002E428F" w:rsidRDefault="00A02FD9" w:rsidP="008E2EEF">
            <w:pPr>
              <w:rPr>
                <w:rFonts w:ascii="Arial" w:hAnsi="Arial" w:cs="Arial"/>
                <w:sz w:val="16"/>
                <w:szCs w:val="16"/>
              </w:rPr>
            </w:pPr>
            <w:r w:rsidRPr="002E428F">
              <w:rPr>
                <w:rFonts w:ascii="Arial" w:hAnsi="Arial" w:cs="Arial"/>
                <w:sz w:val="16"/>
                <w:szCs w:val="16"/>
              </w:rPr>
              <w:t>Je reconnais que l’absence de communication des données sollicitées ci-dessus rendra mon inscription nulle et non avenue.</w:t>
            </w:r>
          </w:p>
        </w:tc>
      </w:tr>
    </w:tbl>
    <w:p w14:paraId="45E209B2" w14:textId="77777777" w:rsidR="00A02FD9" w:rsidRPr="002E428F" w:rsidRDefault="00A02FD9" w:rsidP="00A02FD9">
      <w:pPr>
        <w:rPr>
          <w:rFonts w:ascii="Arial" w:hAnsi="Arial" w:cs="Arial"/>
          <w:sz w:val="6"/>
          <w:szCs w:val="6"/>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0"/>
      </w:tblGrid>
      <w:tr w:rsidR="00A02FD9" w:rsidRPr="002E428F" w14:paraId="49E3038A" w14:textId="77777777" w:rsidTr="00A02FD9">
        <w:trPr>
          <w:jc w:val="center"/>
        </w:trPr>
        <w:tc>
          <w:tcPr>
            <w:tcW w:w="10830" w:type="dxa"/>
            <w:tcBorders>
              <w:top w:val="single" w:sz="12" w:space="0" w:color="auto"/>
              <w:left w:val="single" w:sz="12" w:space="0" w:color="auto"/>
              <w:bottom w:val="single" w:sz="4" w:space="0" w:color="auto"/>
              <w:right w:val="single" w:sz="12" w:space="0" w:color="auto"/>
            </w:tcBorders>
            <w:shd w:val="clear" w:color="auto" w:fill="auto"/>
          </w:tcPr>
          <w:p w14:paraId="0B9ABA20" w14:textId="77777777" w:rsidR="00A02FD9" w:rsidRPr="002E428F" w:rsidRDefault="00A02FD9" w:rsidP="008E2EEF">
            <w:pPr>
              <w:jc w:val="both"/>
              <w:rPr>
                <w:rFonts w:ascii="Arial" w:hAnsi="Arial" w:cs="Arial"/>
                <w:sz w:val="16"/>
                <w:szCs w:val="16"/>
              </w:rPr>
            </w:pPr>
            <w:r w:rsidRPr="002E428F">
              <w:rPr>
                <w:rFonts w:ascii="Arial" w:hAnsi="Arial" w:cs="Arial"/>
                <w:sz w:val="13"/>
                <w:szCs w:val="13"/>
              </w:rPr>
              <w:t>Après avoir pris connaissance du règlement particulier de l'épreuve susnommée, je m’engage à en observer toutes les prescriptions et certifie que les présentes données sont exactes. Je certifie sur l'honneur que le véhicule est conforme à la dernière réglementation de l’ASAF et qu'aucune modification non autorisée n'y a été apportée. J’autorise l’ASAF à effectuer toutes les vérifications reprises dans ses Prescriptions Sportives, destinées à en vérifier la conformité. Je m’engage, en outre, à me soumettre à toute mesure du taux d’alcoolémie et contrôle de dopage qui me seraient imposés par l’organisateur, par un Officiel ou par les autorités compétentes.</w:t>
            </w:r>
          </w:p>
        </w:tc>
      </w:tr>
    </w:tbl>
    <w:p w14:paraId="250B9B87" w14:textId="77777777" w:rsidR="00BF1DF1" w:rsidRDefault="00BF1DF1"/>
    <w:p w14:paraId="495A4E14" w14:textId="77777777" w:rsidR="003860DF" w:rsidRDefault="00A34664" w:rsidP="00A34664">
      <w:r>
        <w:t xml:space="preserve">Fait à ……………………………… le …… / …… / </w:t>
      </w:r>
      <w:r w:rsidR="003860DF">
        <w:t>2022</w:t>
      </w:r>
    </w:p>
    <w:p w14:paraId="28722C69" w14:textId="77777777" w:rsidR="003860DF" w:rsidRPr="003860DF" w:rsidRDefault="003860DF" w:rsidP="00A34664">
      <w:pPr>
        <w:rPr>
          <w:sz w:val="16"/>
        </w:rPr>
      </w:pPr>
    </w:p>
    <w:p w14:paraId="3F1E7523" w14:textId="77777777" w:rsidR="00A34664" w:rsidRDefault="00A34664" w:rsidP="00A34664">
      <w:r>
        <w:t>(Faire précéder la signature de la mention « </w:t>
      </w:r>
      <w:r w:rsidRPr="008C1FB8">
        <w:rPr>
          <w:rFonts w:ascii="Script MT Bold" w:hAnsi="Script MT Bold"/>
        </w:rPr>
        <w:t>Lu et approuvé</w:t>
      </w:r>
      <w:r>
        <w:t> »)</w:t>
      </w:r>
      <w:r w:rsidR="003860DF">
        <w:t xml:space="preserve"> …………………………………………………..</w:t>
      </w:r>
    </w:p>
    <w:p w14:paraId="0E809403" w14:textId="77777777" w:rsidR="00A34664" w:rsidRPr="00535395" w:rsidRDefault="00A34664" w:rsidP="00A34664">
      <w:pPr>
        <w:rPr>
          <w:sz w:val="14"/>
        </w:rPr>
      </w:pPr>
    </w:p>
    <w:p w14:paraId="75BAF7D3" w14:textId="77777777" w:rsidR="00A34664" w:rsidRDefault="00A34664" w:rsidP="003860DF">
      <w:pPr>
        <w:ind w:left="3545" w:firstLine="709"/>
        <w:jc w:val="both"/>
      </w:pPr>
      <w:r>
        <w:t xml:space="preserve">Signature du pilote : </w:t>
      </w:r>
    </w:p>
    <w:p w14:paraId="20C25776" w14:textId="77777777" w:rsidR="00A34664" w:rsidRDefault="00A34664" w:rsidP="00A34664">
      <w:pPr>
        <w:jc w:val="both"/>
      </w:pPr>
    </w:p>
    <w:p w14:paraId="5AA1FC71" w14:textId="77777777" w:rsidR="002A2517" w:rsidRDefault="002A2517" w:rsidP="00A02FD9">
      <w:pPr>
        <w:sectPr w:rsidR="002A2517" w:rsidSect="002A2517">
          <w:pgSz w:w="11906" w:h="16838" w:code="9"/>
          <w:pgMar w:top="709" w:right="567" w:bottom="266" w:left="567" w:header="709" w:footer="709" w:gutter="0"/>
          <w:cols w:space="708"/>
          <w:docGrid w:linePitch="360"/>
        </w:sect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489"/>
        <w:gridCol w:w="489"/>
        <w:gridCol w:w="489"/>
        <w:gridCol w:w="489"/>
        <w:gridCol w:w="491"/>
        <w:gridCol w:w="493"/>
        <w:gridCol w:w="491"/>
        <w:gridCol w:w="494"/>
        <w:gridCol w:w="491"/>
        <w:gridCol w:w="195"/>
        <w:gridCol w:w="262"/>
        <w:gridCol w:w="42"/>
        <w:gridCol w:w="1375"/>
        <w:gridCol w:w="1320"/>
        <w:gridCol w:w="806"/>
        <w:gridCol w:w="55"/>
        <w:gridCol w:w="87"/>
        <w:gridCol w:w="855"/>
        <w:gridCol w:w="751"/>
      </w:tblGrid>
      <w:tr w:rsidR="002A2517" w:rsidRPr="002E428F" w14:paraId="12F8731E" w14:textId="77777777" w:rsidTr="002A2517">
        <w:trPr>
          <w:trHeight w:val="265"/>
          <w:jc w:val="center"/>
        </w:trPr>
        <w:tc>
          <w:tcPr>
            <w:tcW w:w="9263" w:type="dxa"/>
            <w:gridSpan w:val="18"/>
            <w:tcBorders>
              <w:bottom w:val="single" w:sz="4" w:space="0" w:color="auto"/>
              <w:right w:val="single" w:sz="4" w:space="0" w:color="auto"/>
            </w:tcBorders>
            <w:shd w:val="clear" w:color="auto" w:fill="auto"/>
            <w:vAlign w:val="center"/>
          </w:tcPr>
          <w:p w14:paraId="135E6C32" w14:textId="77777777" w:rsidR="002A2517" w:rsidRPr="002E428F" w:rsidRDefault="002A2517" w:rsidP="002A2517">
            <w:pPr>
              <w:snapToGrid w:val="0"/>
              <w:ind w:right="567"/>
              <w:rPr>
                <w:rFonts w:ascii="Arial" w:hAnsi="Arial" w:cs="Arial"/>
                <w:i/>
                <w:sz w:val="10"/>
                <w:szCs w:val="10"/>
              </w:rPr>
            </w:pPr>
            <w:r w:rsidRPr="002E428F">
              <w:rPr>
                <w:rFonts w:ascii="Arial" w:hAnsi="Arial" w:cs="Arial"/>
                <w:b/>
                <w:i/>
                <w:sz w:val="28"/>
              </w:rPr>
              <w:lastRenderedPageBreak/>
              <w:t>Epreuve :</w:t>
            </w:r>
            <w:r w:rsidR="00A34664">
              <w:rPr>
                <w:rFonts w:ascii="Arial" w:hAnsi="Arial" w:cs="Arial"/>
                <w:b/>
                <w:i/>
                <w:sz w:val="28"/>
              </w:rPr>
              <w:t xml:space="preserve"> Slalom </w:t>
            </w:r>
            <w:r w:rsidR="00961345">
              <w:rPr>
                <w:rFonts w:ascii="Arial" w:hAnsi="Arial" w:cs="Arial"/>
                <w:b/>
                <w:i/>
                <w:sz w:val="28"/>
              </w:rPr>
              <w:t>d’ABOLENS</w:t>
            </w:r>
            <w:r w:rsidR="00A34664">
              <w:rPr>
                <w:rFonts w:ascii="Arial" w:hAnsi="Arial" w:cs="Arial"/>
                <w:b/>
                <w:i/>
                <w:sz w:val="28"/>
              </w:rPr>
              <w:t xml:space="preserve"> (</w:t>
            </w:r>
            <w:r w:rsidR="00961345">
              <w:rPr>
                <w:rFonts w:ascii="Arial" w:hAnsi="Arial" w:cs="Arial"/>
                <w:b/>
                <w:i/>
                <w:sz w:val="28"/>
              </w:rPr>
              <w:t>H</w:t>
            </w:r>
            <w:r w:rsidR="00A84C48">
              <w:rPr>
                <w:rFonts w:ascii="Arial" w:hAnsi="Arial" w:cs="Arial"/>
                <w:b/>
                <w:i/>
                <w:sz w:val="28"/>
              </w:rPr>
              <w:t>annut</w:t>
            </w:r>
            <w:r w:rsidR="00961345">
              <w:rPr>
                <w:rFonts w:ascii="Arial" w:hAnsi="Arial" w:cs="Arial"/>
                <w:b/>
                <w:i/>
                <w:sz w:val="28"/>
              </w:rPr>
              <w:t>)</w:t>
            </w:r>
          </w:p>
          <w:p w14:paraId="28697848" w14:textId="77777777" w:rsidR="002A2517" w:rsidRPr="002E428F" w:rsidRDefault="002A2517" w:rsidP="00961345">
            <w:pPr>
              <w:snapToGrid w:val="0"/>
              <w:spacing w:line="216" w:lineRule="auto"/>
              <w:rPr>
                <w:rFonts w:ascii="Arial" w:hAnsi="Arial" w:cs="Arial"/>
                <w:b/>
                <w:sz w:val="32"/>
                <w:szCs w:val="32"/>
              </w:rPr>
            </w:pPr>
            <w:r w:rsidRPr="002E428F">
              <w:rPr>
                <w:rFonts w:ascii="Arial" w:hAnsi="Arial" w:cs="Arial"/>
                <w:i/>
                <w:sz w:val="28"/>
                <w:szCs w:val="32"/>
              </w:rPr>
              <w:t>Date :</w:t>
            </w:r>
            <w:r w:rsidR="00961345">
              <w:rPr>
                <w:rFonts w:ascii="Arial" w:hAnsi="Arial" w:cs="Arial"/>
                <w:i/>
                <w:sz w:val="28"/>
                <w:szCs w:val="32"/>
              </w:rPr>
              <w:t>6 juin</w:t>
            </w:r>
            <w:r w:rsidR="00A34664">
              <w:rPr>
                <w:rFonts w:ascii="Arial" w:hAnsi="Arial" w:cs="Arial"/>
                <w:i/>
                <w:sz w:val="28"/>
                <w:szCs w:val="32"/>
              </w:rPr>
              <w:t xml:space="preserve"> 2022</w:t>
            </w:r>
          </w:p>
        </w:tc>
        <w:tc>
          <w:tcPr>
            <w:tcW w:w="1606" w:type="dxa"/>
            <w:gridSpan w:val="2"/>
            <w:tcBorders>
              <w:left w:val="single" w:sz="4" w:space="0" w:color="auto"/>
              <w:bottom w:val="single" w:sz="4" w:space="0" w:color="auto"/>
            </w:tcBorders>
            <w:shd w:val="clear" w:color="auto" w:fill="auto"/>
            <w:vAlign w:val="center"/>
          </w:tcPr>
          <w:p w14:paraId="71382BE2" w14:textId="77777777" w:rsidR="002A2517" w:rsidRPr="002E428F" w:rsidRDefault="002A2517" w:rsidP="002A2517">
            <w:pPr>
              <w:snapToGrid w:val="0"/>
              <w:spacing w:line="216" w:lineRule="auto"/>
              <w:rPr>
                <w:rFonts w:ascii="Arial" w:hAnsi="Arial" w:cs="Arial"/>
                <w:b/>
                <w:sz w:val="32"/>
                <w:szCs w:val="32"/>
              </w:rPr>
            </w:pPr>
            <w:r w:rsidRPr="002E428F">
              <w:rPr>
                <w:rFonts w:ascii="Arial" w:hAnsi="Arial" w:cs="Arial"/>
                <w:b/>
              </w:rPr>
              <w:t>N°</w:t>
            </w:r>
          </w:p>
        </w:tc>
      </w:tr>
      <w:tr w:rsidR="002A2517" w:rsidRPr="002E428F" w14:paraId="1D3E23DC" w14:textId="77777777" w:rsidTr="002A2517">
        <w:trPr>
          <w:trHeight w:val="113"/>
          <w:jc w:val="center"/>
        </w:trPr>
        <w:tc>
          <w:tcPr>
            <w:tcW w:w="10869" w:type="dxa"/>
            <w:gridSpan w:val="20"/>
            <w:tcBorders>
              <w:top w:val="single" w:sz="4" w:space="0" w:color="auto"/>
              <w:left w:val="nil"/>
              <w:bottom w:val="single" w:sz="4" w:space="0" w:color="auto"/>
              <w:right w:val="nil"/>
            </w:tcBorders>
            <w:shd w:val="clear" w:color="auto" w:fill="auto"/>
            <w:vAlign w:val="center"/>
          </w:tcPr>
          <w:p w14:paraId="6064FCAB" w14:textId="77777777" w:rsidR="002A2517" w:rsidRPr="002E428F" w:rsidRDefault="002A2517" w:rsidP="002A2517">
            <w:pPr>
              <w:snapToGrid w:val="0"/>
              <w:spacing w:line="216" w:lineRule="auto"/>
              <w:jc w:val="center"/>
              <w:rPr>
                <w:rFonts w:ascii="Arial" w:hAnsi="Arial" w:cs="Arial"/>
                <w:b/>
                <w:sz w:val="2"/>
                <w:szCs w:val="2"/>
              </w:rPr>
            </w:pPr>
          </w:p>
        </w:tc>
      </w:tr>
      <w:tr w:rsidR="00BB088F" w:rsidRPr="002E428F" w14:paraId="3636E366" w14:textId="77777777" w:rsidTr="002A2517">
        <w:trPr>
          <w:trHeight w:val="265"/>
          <w:jc w:val="center"/>
        </w:trPr>
        <w:tc>
          <w:tcPr>
            <w:tcW w:w="10869" w:type="dxa"/>
            <w:gridSpan w:val="20"/>
            <w:tcBorders>
              <w:top w:val="single" w:sz="4" w:space="0" w:color="auto"/>
            </w:tcBorders>
            <w:shd w:val="clear" w:color="auto" w:fill="000000" w:themeFill="text1"/>
            <w:vAlign w:val="center"/>
          </w:tcPr>
          <w:p w14:paraId="73F26C6F" w14:textId="77777777" w:rsidR="00BB088F" w:rsidRPr="002E428F" w:rsidRDefault="002A2517" w:rsidP="002A2517">
            <w:pPr>
              <w:snapToGrid w:val="0"/>
              <w:spacing w:line="216" w:lineRule="auto"/>
              <w:jc w:val="center"/>
              <w:rPr>
                <w:rFonts w:ascii="Arial" w:hAnsi="Arial" w:cs="Arial"/>
                <w:b/>
                <w:i/>
                <w:iCs/>
                <w:spacing w:val="40"/>
                <w:sz w:val="2"/>
                <w:szCs w:val="2"/>
              </w:rPr>
            </w:pPr>
            <w:r w:rsidRPr="002E428F">
              <w:rPr>
                <w:rFonts w:ascii="Arial" w:hAnsi="Arial" w:cs="Arial"/>
                <w:b/>
                <w:sz w:val="32"/>
                <w:szCs w:val="32"/>
              </w:rPr>
              <w:t>VERIFICATIONS</w:t>
            </w:r>
          </w:p>
        </w:tc>
      </w:tr>
      <w:tr w:rsidR="00BB088F" w:rsidRPr="002E428F" w14:paraId="56BE6991" w14:textId="77777777" w:rsidTr="00BB088F">
        <w:trPr>
          <w:trHeight w:val="567"/>
          <w:jc w:val="center"/>
        </w:trPr>
        <w:tc>
          <w:tcPr>
            <w:tcW w:w="10869" w:type="dxa"/>
            <w:gridSpan w:val="20"/>
            <w:shd w:val="clear" w:color="auto" w:fill="auto"/>
            <w:vAlign w:val="center"/>
          </w:tcPr>
          <w:p w14:paraId="72BE8A4E" w14:textId="77777777" w:rsidR="002A2517" w:rsidRPr="002E428F" w:rsidRDefault="002A2517" w:rsidP="002A2517">
            <w:pPr>
              <w:jc w:val="center"/>
              <w:rPr>
                <w:rFonts w:ascii="Arial" w:hAnsi="Arial" w:cs="Arial"/>
                <w:b/>
                <w:sz w:val="18"/>
                <w:szCs w:val="18"/>
              </w:rPr>
            </w:pPr>
            <w:r w:rsidRPr="002E428F">
              <w:rPr>
                <w:rFonts w:ascii="Arial" w:hAnsi="Arial" w:cs="Arial"/>
                <w:b/>
                <w:sz w:val="18"/>
                <w:szCs w:val="18"/>
              </w:rPr>
              <w:t>Renseignements d'identification à compléter par le concurrent avant le renvoi du document.</w:t>
            </w:r>
          </w:p>
          <w:p w14:paraId="12CCD2C4" w14:textId="77777777" w:rsidR="00BB088F" w:rsidRPr="002E428F" w:rsidRDefault="002A2517" w:rsidP="002A2517">
            <w:pPr>
              <w:snapToGrid w:val="0"/>
              <w:spacing w:line="216" w:lineRule="auto"/>
              <w:jc w:val="center"/>
              <w:rPr>
                <w:rFonts w:ascii="Arial" w:hAnsi="Arial" w:cs="Arial"/>
                <w:b/>
                <w:i/>
                <w:iCs/>
                <w:spacing w:val="40"/>
                <w:sz w:val="2"/>
                <w:szCs w:val="2"/>
              </w:rPr>
            </w:pPr>
            <w:r w:rsidRPr="002E428F">
              <w:rPr>
                <w:rFonts w:ascii="Arial" w:eastAsia="Arial" w:hAnsi="Arial" w:cs="Arial"/>
                <w:b/>
                <w:i/>
                <w:color w:val="FF0000"/>
                <w:w w:val="99"/>
                <w:sz w:val="18"/>
              </w:rPr>
              <w:t>Le formulaire doit être complété dans son intégralité en MAJUSCULES</w:t>
            </w:r>
          </w:p>
        </w:tc>
      </w:tr>
      <w:tr w:rsidR="00BB088F" w:rsidRPr="002E428F" w14:paraId="1ED8ECB0" w14:textId="77777777" w:rsidTr="002A2517">
        <w:trPr>
          <w:trHeight w:val="567"/>
          <w:jc w:val="center"/>
        </w:trPr>
        <w:tc>
          <w:tcPr>
            <w:tcW w:w="10869" w:type="dxa"/>
            <w:gridSpan w:val="20"/>
            <w:shd w:val="clear" w:color="auto" w:fill="000000" w:themeFill="text1"/>
            <w:vAlign w:val="center"/>
          </w:tcPr>
          <w:p w14:paraId="61E4BAA3" w14:textId="77777777" w:rsidR="00BB088F" w:rsidRPr="002E428F" w:rsidRDefault="002A2517" w:rsidP="008E2EEF">
            <w:pPr>
              <w:snapToGrid w:val="0"/>
              <w:spacing w:line="216" w:lineRule="auto"/>
              <w:rPr>
                <w:rFonts w:ascii="Arial" w:hAnsi="Arial" w:cs="Arial"/>
                <w:b/>
                <w:i/>
                <w:iCs/>
                <w:spacing w:val="40"/>
                <w:sz w:val="2"/>
                <w:szCs w:val="2"/>
              </w:rPr>
            </w:pPr>
            <w:r w:rsidRPr="002E428F">
              <w:rPr>
                <w:rFonts w:ascii="Arial" w:hAnsi="Arial" w:cs="Arial"/>
                <w:b/>
                <w:i/>
                <w:iCs/>
                <w:spacing w:val="40"/>
                <w:sz w:val="18"/>
                <w:szCs w:val="18"/>
              </w:rPr>
              <w:t>PILOTE/CONDUCTEUR</w:t>
            </w:r>
          </w:p>
        </w:tc>
      </w:tr>
      <w:tr w:rsidR="002A2517" w:rsidRPr="002E428F" w14:paraId="5D2220C0" w14:textId="77777777" w:rsidTr="002A2517">
        <w:trPr>
          <w:trHeight w:val="567"/>
          <w:jc w:val="center"/>
        </w:trPr>
        <w:tc>
          <w:tcPr>
            <w:tcW w:w="5316" w:type="dxa"/>
            <w:gridSpan w:val="11"/>
            <w:shd w:val="clear" w:color="auto" w:fill="auto"/>
          </w:tcPr>
          <w:p w14:paraId="02FCDDE1" w14:textId="77777777" w:rsidR="002A2517" w:rsidRPr="002E428F" w:rsidRDefault="002A2517" w:rsidP="002A2517">
            <w:pPr>
              <w:snapToGrid w:val="0"/>
              <w:spacing w:before="116" w:line="120" w:lineRule="auto"/>
              <w:rPr>
                <w:rFonts w:ascii="Arial" w:hAnsi="Arial" w:cs="Arial"/>
              </w:rPr>
            </w:pPr>
            <w:r w:rsidRPr="002E428F">
              <w:rPr>
                <w:rFonts w:ascii="Arial" w:hAnsi="Arial" w:cs="Arial"/>
              </w:rPr>
              <w:t xml:space="preserve">Nom :                                                           </w:t>
            </w:r>
          </w:p>
          <w:p w14:paraId="39D8AE38" w14:textId="77777777" w:rsidR="002A2517" w:rsidRPr="002E428F" w:rsidRDefault="002A2517" w:rsidP="002A2517">
            <w:pPr>
              <w:snapToGrid w:val="0"/>
              <w:spacing w:line="216" w:lineRule="auto"/>
              <w:rPr>
                <w:rFonts w:ascii="Arial" w:hAnsi="Arial" w:cs="Arial"/>
                <w:b/>
                <w:i/>
                <w:iCs/>
                <w:spacing w:val="40"/>
                <w:sz w:val="2"/>
                <w:szCs w:val="2"/>
              </w:rPr>
            </w:pPr>
            <w:r w:rsidRPr="002E428F">
              <w:rPr>
                <w:rFonts w:ascii="Arial" w:hAnsi="Arial" w:cs="Arial"/>
              </w:rPr>
              <w:t>Si pseudonyme :</w:t>
            </w:r>
            <w:r w:rsidRPr="002E428F">
              <w:rPr>
                <w:rFonts w:ascii="Arial" w:hAnsi="Arial" w:cs="Arial"/>
                <w:bCs/>
              </w:rPr>
              <w:t>/ « …………………… »</w:t>
            </w:r>
          </w:p>
        </w:tc>
        <w:tc>
          <w:tcPr>
            <w:tcW w:w="2999" w:type="dxa"/>
            <w:gridSpan w:val="4"/>
            <w:shd w:val="clear" w:color="auto" w:fill="auto"/>
          </w:tcPr>
          <w:p w14:paraId="48A07E00" w14:textId="77777777" w:rsidR="002A2517" w:rsidRPr="002E428F" w:rsidRDefault="002A2517" w:rsidP="002A2517">
            <w:pPr>
              <w:snapToGrid w:val="0"/>
              <w:spacing w:line="216" w:lineRule="auto"/>
              <w:rPr>
                <w:rFonts w:ascii="Arial" w:hAnsi="Arial" w:cs="Arial"/>
                <w:b/>
                <w:i/>
                <w:iCs/>
                <w:spacing w:val="40"/>
                <w:sz w:val="2"/>
                <w:szCs w:val="2"/>
              </w:rPr>
            </w:pPr>
            <w:r w:rsidRPr="002E428F">
              <w:rPr>
                <w:rFonts w:ascii="Arial" w:hAnsi="Arial" w:cs="Arial"/>
              </w:rPr>
              <w:t>Prénom :</w:t>
            </w:r>
            <w:r w:rsidRPr="002E428F">
              <w:rPr>
                <w:rFonts w:ascii="Arial" w:hAnsi="Arial" w:cs="Arial"/>
                <w:bCs/>
              </w:rPr>
              <w:t>…………………</w:t>
            </w:r>
          </w:p>
        </w:tc>
        <w:tc>
          <w:tcPr>
            <w:tcW w:w="2554" w:type="dxa"/>
            <w:gridSpan w:val="5"/>
            <w:shd w:val="clear" w:color="auto" w:fill="auto"/>
          </w:tcPr>
          <w:p w14:paraId="500EA6CF" w14:textId="77777777" w:rsidR="002A2517" w:rsidRPr="002E428F" w:rsidRDefault="002A2517" w:rsidP="002A2517">
            <w:pPr>
              <w:snapToGrid w:val="0"/>
              <w:spacing w:line="216" w:lineRule="auto"/>
              <w:rPr>
                <w:rFonts w:ascii="Arial" w:hAnsi="Arial" w:cs="Arial"/>
                <w:b/>
                <w:i/>
                <w:iCs/>
                <w:spacing w:val="40"/>
                <w:sz w:val="2"/>
                <w:szCs w:val="2"/>
              </w:rPr>
            </w:pPr>
            <w:r w:rsidRPr="002E428F">
              <w:rPr>
                <w:rFonts w:ascii="Arial" w:hAnsi="Arial" w:cs="Arial"/>
                <w:spacing w:val="-3"/>
                <w:sz w:val="16"/>
                <w:szCs w:val="16"/>
              </w:rPr>
              <w:t>Signature</w:t>
            </w:r>
          </w:p>
        </w:tc>
      </w:tr>
      <w:tr w:rsidR="002A2517" w:rsidRPr="002E428F" w14:paraId="75BDBE29" w14:textId="77777777" w:rsidTr="002A2517">
        <w:trPr>
          <w:jc w:val="center"/>
        </w:trPr>
        <w:tc>
          <w:tcPr>
            <w:tcW w:w="705" w:type="dxa"/>
            <w:tcBorders>
              <w:bottom w:val="single" w:sz="4" w:space="0" w:color="auto"/>
            </w:tcBorders>
            <w:shd w:val="clear" w:color="auto" w:fill="auto"/>
            <w:vAlign w:val="center"/>
          </w:tcPr>
          <w:p w14:paraId="014F3F85" w14:textId="77777777" w:rsidR="002A2517" w:rsidRPr="002E428F" w:rsidRDefault="002A2517" w:rsidP="002A2517">
            <w:pPr>
              <w:jc w:val="center"/>
              <w:rPr>
                <w:rFonts w:ascii="Arial" w:hAnsi="Arial" w:cs="Arial"/>
              </w:rPr>
            </w:pPr>
            <w:r w:rsidRPr="002E428F">
              <w:rPr>
                <w:rFonts w:ascii="Arial" w:hAnsi="Arial" w:cs="Arial"/>
                <w:b/>
                <w:bCs/>
                <w:sz w:val="18"/>
                <w:szCs w:val="18"/>
              </w:rPr>
              <w:t>Prov.</w:t>
            </w:r>
          </w:p>
        </w:tc>
        <w:tc>
          <w:tcPr>
            <w:tcW w:w="2447" w:type="dxa"/>
            <w:gridSpan w:val="5"/>
            <w:tcBorders>
              <w:bottom w:val="single" w:sz="4" w:space="0" w:color="auto"/>
            </w:tcBorders>
            <w:shd w:val="clear" w:color="auto" w:fill="auto"/>
            <w:vAlign w:val="center"/>
          </w:tcPr>
          <w:p w14:paraId="584475A8" w14:textId="77777777" w:rsidR="002A2517" w:rsidRPr="002E428F" w:rsidRDefault="002A2517" w:rsidP="002A2517">
            <w:pPr>
              <w:jc w:val="center"/>
              <w:rPr>
                <w:rFonts w:ascii="Arial" w:hAnsi="Arial" w:cs="Arial"/>
              </w:rPr>
            </w:pPr>
            <w:r w:rsidRPr="002E428F">
              <w:rPr>
                <w:rFonts w:ascii="Arial" w:hAnsi="Arial" w:cs="Arial"/>
                <w:b/>
                <w:bCs/>
                <w:sz w:val="18"/>
                <w:szCs w:val="18"/>
              </w:rPr>
              <w:t>ASAF</w:t>
            </w:r>
          </w:p>
        </w:tc>
        <w:tc>
          <w:tcPr>
            <w:tcW w:w="2468" w:type="dxa"/>
            <w:gridSpan w:val="7"/>
            <w:tcBorders>
              <w:bottom w:val="single" w:sz="4" w:space="0" w:color="auto"/>
            </w:tcBorders>
            <w:shd w:val="clear" w:color="auto" w:fill="auto"/>
            <w:vAlign w:val="center"/>
          </w:tcPr>
          <w:p w14:paraId="55628B8B" w14:textId="77777777" w:rsidR="002A2517" w:rsidRPr="002E428F" w:rsidRDefault="002A2517" w:rsidP="002A2517">
            <w:pPr>
              <w:jc w:val="center"/>
              <w:rPr>
                <w:rFonts w:ascii="Arial" w:hAnsi="Arial" w:cs="Arial"/>
              </w:rPr>
            </w:pPr>
            <w:r w:rsidRPr="002E428F">
              <w:rPr>
                <w:rFonts w:ascii="Arial" w:hAnsi="Arial" w:cs="Arial"/>
                <w:b/>
                <w:bCs/>
                <w:sz w:val="18"/>
                <w:szCs w:val="18"/>
              </w:rPr>
              <w:t>VAS</w:t>
            </w:r>
          </w:p>
        </w:tc>
        <w:tc>
          <w:tcPr>
            <w:tcW w:w="3556" w:type="dxa"/>
            <w:gridSpan w:val="4"/>
            <w:shd w:val="clear" w:color="auto" w:fill="auto"/>
            <w:vAlign w:val="center"/>
          </w:tcPr>
          <w:p w14:paraId="40902CD0" w14:textId="77777777" w:rsidR="002A2517" w:rsidRPr="002E428F" w:rsidRDefault="002A2517" w:rsidP="002A2517">
            <w:pPr>
              <w:jc w:val="center"/>
              <w:rPr>
                <w:rFonts w:ascii="Arial" w:hAnsi="Arial" w:cs="Arial"/>
              </w:rPr>
            </w:pPr>
            <w:r w:rsidRPr="002E428F">
              <w:rPr>
                <w:rFonts w:ascii="Arial" w:hAnsi="Arial" w:cs="Arial"/>
                <w:b/>
                <w:bCs/>
                <w:sz w:val="18"/>
                <w:szCs w:val="18"/>
              </w:rPr>
              <w:t>N° Licence</w:t>
            </w:r>
          </w:p>
        </w:tc>
        <w:tc>
          <w:tcPr>
            <w:tcW w:w="1693" w:type="dxa"/>
            <w:gridSpan w:val="3"/>
            <w:shd w:val="clear" w:color="auto" w:fill="auto"/>
            <w:vAlign w:val="center"/>
          </w:tcPr>
          <w:p w14:paraId="7613EED1" w14:textId="77777777" w:rsidR="002A2517" w:rsidRPr="002E428F" w:rsidRDefault="002A2517" w:rsidP="002A2517">
            <w:pPr>
              <w:jc w:val="center"/>
              <w:rPr>
                <w:rFonts w:ascii="Arial" w:hAnsi="Arial" w:cs="Arial"/>
              </w:rPr>
            </w:pPr>
            <w:r w:rsidRPr="002E428F">
              <w:rPr>
                <w:rFonts w:ascii="Arial" w:hAnsi="Arial" w:cs="Arial"/>
                <w:b/>
                <w:bCs/>
                <w:sz w:val="18"/>
                <w:szCs w:val="18"/>
              </w:rPr>
              <w:t>Type</w:t>
            </w:r>
          </w:p>
        </w:tc>
      </w:tr>
      <w:tr w:rsidR="003A4922" w:rsidRPr="002E428F" w14:paraId="5A481AA5" w14:textId="77777777" w:rsidTr="002A2517">
        <w:trPr>
          <w:jc w:val="center"/>
        </w:trPr>
        <w:tc>
          <w:tcPr>
            <w:tcW w:w="705" w:type="dxa"/>
            <w:tcBorders>
              <w:bottom w:val="single" w:sz="4" w:space="0" w:color="auto"/>
            </w:tcBorders>
            <w:shd w:val="clear" w:color="auto" w:fill="auto"/>
            <w:vAlign w:val="center"/>
          </w:tcPr>
          <w:p w14:paraId="0B351D04" w14:textId="77777777" w:rsidR="003A4922" w:rsidRPr="002E428F" w:rsidRDefault="003A4922" w:rsidP="002A2517">
            <w:pPr>
              <w:jc w:val="center"/>
              <w:rPr>
                <w:rFonts w:ascii="Arial" w:hAnsi="Arial" w:cs="Arial"/>
                <w:b/>
                <w:bCs/>
                <w:sz w:val="18"/>
                <w:szCs w:val="18"/>
              </w:rPr>
            </w:pPr>
          </w:p>
        </w:tc>
        <w:tc>
          <w:tcPr>
            <w:tcW w:w="489" w:type="dxa"/>
            <w:tcBorders>
              <w:bottom w:val="nil"/>
              <w:right w:val="nil"/>
            </w:tcBorders>
            <w:shd w:val="clear" w:color="auto" w:fill="auto"/>
            <w:vAlign w:val="center"/>
          </w:tcPr>
          <w:p w14:paraId="0FA6C825" w14:textId="77777777" w:rsidR="003A4922" w:rsidRPr="002E428F" w:rsidRDefault="003A4922" w:rsidP="002A2517">
            <w:pPr>
              <w:jc w:val="center"/>
              <w:rPr>
                <w:rFonts w:ascii="Arial" w:hAnsi="Arial" w:cs="Arial"/>
                <w:b/>
                <w:bCs/>
                <w:sz w:val="18"/>
                <w:szCs w:val="18"/>
              </w:rPr>
            </w:pPr>
            <w:r w:rsidRPr="002E428F">
              <w:rPr>
                <w:rFonts w:ascii="Arial" w:hAnsi="Arial" w:cs="Arial"/>
                <w:sz w:val="16"/>
              </w:rPr>
              <w:t>BT</w:t>
            </w:r>
          </w:p>
        </w:tc>
        <w:tc>
          <w:tcPr>
            <w:tcW w:w="489" w:type="dxa"/>
            <w:tcBorders>
              <w:left w:val="nil"/>
              <w:bottom w:val="nil"/>
              <w:right w:val="nil"/>
            </w:tcBorders>
            <w:shd w:val="clear" w:color="auto" w:fill="auto"/>
            <w:vAlign w:val="center"/>
          </w:tcPr>
          <w:p w14:paraId="0C58F4EF" w14:textId="77777777" w:rsidR="003A4922" w:rsidRPr="002E428F" w:rsidRDefault="003A4922" w:rsidP="002A2517">
            <w:pPr>
              <w:jc w:val="center"/>
              <w:rPr>
                <w:rFonts w:ascii="Arial" w:hAnsi="Arial" w:cs="Arial"/>
                <w:b/>
                <w:bCs/>
                <w:sz w:val="18"/>
                <w:szCs w:val="18"/>
              </w:rPr>
            </w:pPr>
            <w:r w:rsidRPr="002E428F">
              <w:rPr>
                <w:rFonts w:ascii="Arial" w:hAnsi="Arial" w:cs="Arial"/>
                <w:sz w:val="16"/>
              </w:rPr>
              <w:t>HT</w:t>
            </w:r>
          </w:p>
        </w:tc>
        <w:tc>
          <w:tcPr>
            <w:tcW w:w="489" w:type="dxa"/>
            <w:tcBorders>
              <w:left w:val="nil"/>
              <w:bottom w:val="nil"/>
              <w:right w:val="nil"/>
            </w:tcBorders>
            <w:shd w:val="clear" w:color="auto" w:fill="auto"/>
            <w:vAlign w:val="center"/>
          </w:tcPr>
          <w:p w14:paraId="4BB91EDC" w14:textId="77777777" w:rsidR="003A4922" w:rsidRPr="002E428F" w:rsidRDefault="003A4922" w:rsidP="002A2517">
            <w:pPr>
              <w:jc w:val="center"/>
              <w:rPr>
                <w:rFonts w:ascii="Arial" w:hAnsi="Arial" w:cs="Arial"/>
                <w:b/>
                <w:bCs/>
                <w:sz w:val="18"/>
                <w:szCs w:val="18"/>
              </w:rPr>
            </w:pPr>
            <w:r w:rsidRPr="002E428F">
              <w:rPr>
                <w:rFonts w:ascii="Arial" w:hAnsi="Arial" w:cs="Arial"/>
                <w:sz w:val="16"/>
              </w:rPr>
              <w:t>LG</w:t>
            </w:r>
          </w:p>
        </w:tc>
        <w:tc>
          <w:tcPr>
            <w:tcW w:w="489" w:type="dxa"/>
            <w:tcBorders>
              <w:left w:val="nil"/>
              <w:bottom w:val="nil"/>
              <w:right w:val="nil"/>
            </w:tcBorders>
            <w:shd w:val="clear" w:color="auto" w:fill="auto"/>
            <w:vAlign w:val="center"/>
          </w:tcPr>
          <w:p w14:paraId="17E1B3F1" w14:textId="77777777" w:rsidR="003A4922" w:rsidRPr="002E428F" w:rsidRDefault="003A4922" w:rsidP="002A2517">
            <w:pPr>
              <w:jc w:val="center"/>
              <w:rPr>
                <w:rFonts w:ascii="Arial" w:hAnsi="Arial" w:cs="Arial"/>
                <w:b/>
                <w:bCs/>
                <w:sz w:val="18"/>
                <w:szCs w:val="18"/>
              </w:rPr>
            </w:pPr>
            <w:r w:rsidRPr="002E428F">
              <w:rPr>
                <w:rFonts w:ascii="Arial" w:hAnsi="Arial" w:cs="Arial"/>
                <w:sz w:val="16"/>
              </w:rPr>
              <w:t>LX</w:t>
            </w:r>
          </w:p>
        </w:tc>
        <w:tc>
          <w:tcPr>
            <w:tcW w:w="491" w:type="dxa"/>
            <w:tcBorders>
              <w:left w:val="nil"/>
              <w:bottom w:val="nil"/>
            </w:tcBorders>
            <w:shd w:val="clear" w:color="auto" w:fill="auto"/>
            <w:vAlign w:val="center"/>
          </w:tcPr>
          <w:p w14:paraId="48C0EC1B" w14:textId="77777777" w:rsidR="003A4922" w:rsidRPr="002E428F" w:rsidRDefault="003A4922" w:rsidP="002A2517">
            <w:pPr>
              <w:jc w:val="center"/>
              <w:rPr>
                <w:rFonts w:ascii="Arial" w:hAnsi="Arial" w:cs="Arial"/>
                <w:b/>
                <w:bCs/>
                <w:sz w:val="18"/>
                <w:szCs w:val="18"/>
              </w:rPr>
            </w:pPr>
            <w:r w:rsidRPr="002E428F">
              <w:rPr>
                <w:rFonts w:ascii="Arial" w:hAnsi="Arial" w:cs="Arial"/>
                <w:sz w:val="16"/>
              </w:rPr>
              <w:t>NA</w:t>
            </w:r>
          </w:p>
        </w:tc>
        <w:tc>
          <w:tcPr>
            <w:tcW w:w="493" w:type="dxa"/>
            <w:tcBorders>
              <w:bottom w:val="nil"/>
              <w:right w:val="nil"/>
            </w:tcBorders>
            <w:shd w:val="clear" w:color="auto" w:fill="auto"/>
            <w:vAlign w:val="center"/>
          </w:tcPr>
          <w:p w14:paraId="2C2EB38F" w14:textId="77777777" w:rsidR="003A4922" w:rsidRPr="002E428F" w:rsidRDefault="003A4922" w:rsidP="002A2517">
            <w:pPr>
              <w:jc w:val="center"/>
              <w:rPr>
                <w:rFonts w:ascii="Arial" w:hAnsi="Arial" w:cs="Arial"/>
                <w:b/>
                <w:bCs/>
                <w:sz w:val="18"/>
                <w:szCs w:val="18"/>
              </w:rPr>
            </w:pPr>
            <w:r w:rsidRPr="002E428F">
              <w:rPr>
                <w:rFonts w:ascii="Arial" w:hAnsi="Arial" w:cs="Arial"/>
                <w:sz w:val="16"/>
              </w:rPr>
              <w:t>AN</w:t>
            </w:r>
          </w:p>
        </w:tc>
        <w:tc>
          <w:tcPr>
            <w:tcW w:w="491" w:type="dxa"/>
            <w:tcBorders>
              <w:left w:val="nil"/>
              <w:bottom w:val="nil"/>
              <w:right w:val="nil"/>
            </w:tcBorders>
            <w:shd w:val="clear" w:color="auto" w:fill="auto"/>
            <w:vAlign w:val="center"/>
          </w:tcPr>
          <w:p w14:paraId="16AB3012" w14:textId="77777777" w:rsidR="003A4922" w:rsidRPr="002E428F" w:rsidRDefault="003A4922" w:rsidP="002A2517">
            <w:pPr>
              <w:jc w:val="center"/>
              <w:rPr>
                <w:rFonts w:ascii="Arial" w:hAnsi="Arial" w:cs="Arial"/>
                <w:b/>
                <w:bCs/>
                <w:sz w:val="18"/>
                <w:szCs w:val="18"/>
              </w:rPr>
            </w:pPr>
            <w:r w:rsidRPr="002E428F">
              <w:rPr>
                <w:rFonts w:ascii="Arial" w:hAnsi="Arial" w:cs="Arial"/>
                <w:sz w:val="16"/>
              </w:rPr>
              <w:t>LI</w:t>
            </w:r>
          </w:p>
        </w:tc>
        <w:tc>
          <w:tcPr>
            <w:tcW w:w="494" w:type="dxa"/>
            <w:tcBorders>
              <w:left w:val="nil"/>
              <w:bottom w:val="nil"/>
              <w:right w:val="nil"/>
            </w:tcBorders>
            <w:shd w:val="clear" w:color="auto" w:fill="auto"/>
            <w:vAlign w:val="center"/>
          </w:tcPr>
          <w:p w14:paraId="405FE214" w14:textId="77777777" w:rsidR="003A4922" w:rsidRPr="002E428F" w:rsidRDefault="003A4922" w:rsidP="002A2517">
            <w:pPr>
              <w:jc w:val="center"/>
              <w:rPr>
                <w:rFonts w:ascii="Arial" w:hAnsi="Arial" w:cs="Arial"/>
                <w:b/>
                <w:bCs/>
                <w:sz w:val="18"/>
                <w:szCs w:val="18"/>
              </w:rPr>
            </w:pPr>
            <w:r w:rsidRPr="002E428F">
              <w:rPr>
                <w:rFonts w:ascii="Arial" w:hAnsi="Arial" w:cs="Arial"/>
                <w:sz w:val="16"/>
              </w:rPr>
              <w:t>OV</w:t>
            </w:r>
          </w:p>
        </w:tc>
        <w:tc>
          <w:tcPr>
            <w:tcW w:w="491" w:type="dxa"/>
            <w:tcBorders>
              <w:left w:val="nil"/>
              <w:bottom w:val="nil"/>
              <w:right w:val="nil"/>
            </w:tcBorders>
            <w:shd w:val="clear" w:color="auto" w:fill="auto"/>
            <w:vAlign w:val="center"/>
          </w:tcPr>
          <w:p w14:paraId="3970F44E" w14:textId="77777777" w:rsidR="003A4922" w:rsidRPr="002E428F" w:rsidRDefault="003A4922" w:rsidP="002A2517">
            <w:pPr>
              <w:jc w:val="center"/>
              <w:rPr>
                <w:rFonts w:ascii="Arial" w:hAnsi="Arial" w:cs="Arial"/>
                <w:b/>
                <w:bCs/>
                <w:sz w:val="18"/>
                <w:szCs w:val="18"/>
              </w:rPr>
            </w:pPr>
            <w:r w:rsidRPr="002E428F">
              <w:rPr>
                <w:rFonts w:ascii="Arial" w:hAnsi="Arial" w:cs="Arial"/>
                <w:sz w:val="16"/>
              </w:rPr>
              <w:t>VB</w:t>
            </w:r>
          </w:p>
        </w:tc>
        <w:tc>
          <w:tcPr>
            <w:tcW w:w="499" w:type="dxa"/>
            <w:gridSpan w:val="3"/>
            <w:tcBorders>
              <w:left w:val="nil"/>
              <w:bottom w:val="nil"/>
            </w:tcBorders>
            <w:shd w:val="clear" w:color="auto" w:fill="auto"/>
            <w:vAlign w:val="center"/>
          </w:tcPr>
          <w:p w14:paraId="3D592269" w14:textId="77777777" w:rsidR="003A4922" w:rsidRPr="002E428F" w:rsidRDefault="003A4922" w:rsidP="002A2517">
            <w:pPr>
              <w:jc w:val="center"/>
              <w:rPr>
                <w:rFonts w:ascii="Arial" w:hAnsi="Arial" w:cs="Arial"/>
                <w:b/>
                <w:bCs/>
                <w:sz w:val="18"/>
                <w:szCs w:val="18"/>
              </w:rPr>
            </w:pPr>
            <w:r w:rsidRPr="002E428F">
              <w:rPr>
                <w:rFonts w:ascii="Arial" w:hAnsi="Arial" w:cs="Arial"/>
                <w:sz w:val="16"/>
              </w:rPr>
              <w:t>WV</w:t>
            </w:r>
          </w:p>
        </w:tc>
        <w:tc>
          <w:tcPr>
            <w:tcW w:w="3556" w:type="dxa"/>
            <w:gridSpan w:val="4"/>
            <w:vMerge w:val="restart"/>
            <w:shd w:val="clear" w:color="auto" w:fill="auto"/>
            <w:vAlign w:val="center"/>
          </w:tcPr>
          <w:p w14:paraId="1F89FA53" w14:textId="77777777" w:rsidR="003A4922" w:rsidRPr="002E428F" w:rsidRDefault="003A4922" w:rsidP="002A2517">
            <w:pPr>
              <w:jc w:val="center"/>
              <w:rPr>
                <w:rFonts w:ascii="Arial" w:hAnsi="Arial" w:cs="Arial"/>
                <w:b/>
                <w:bCs/>
                <w:sz w:val="18"/>
                <w:szCs w:val="18"/>
              </w:rPr>
            </w:pPr>
          </w:p>
        </w:tc>
        <w:tc>
          <w:tcPr>
            <w:tcW w:w="1693" w:type="dxa"/>
            <w:gridSpan w:val="3"/>
            <w:vMerge w:val="restart"/>
            <w:shd w:val="clear" w:color="auto" w:fill="auto"/>
            <w:vAlign w:val="center"/>
          </w:tcPr>
          <w:p w14:paraId="0B551660" w14:textId="77777777" w:rsidR="003A4922" w:rsidRPr="002E428F" w:rsidRDefault="003A4922" w:rsidP="002A2517">
            <w:pPr>
              <w:jc w:val="center"/>
              <w:rPr>
                <w:rFonts w:ascii="Arial" w:hAnsi="Arial" w:cs="Arial"/>
                <w:b/>
                <w:bCs/>
                <w:sz w:val="18"/>
                <w:szCs w:val="18"/>
              </w:rPr>
            </w:pPr>
          </w:p>
        </w:tc>
      </w:tr>
      <w:tr w:rsidR="003A4922" w:rsidRPr="002E428F" w14:paraId="49EFADC6" w14:textId="77777777" w:rsidTr="002A2517">
        <w:trPr>
          <w:jc w:val="center"/>
        </w:trPr>
        <w:tc>
          <w:tcPr>
            <w:tcW w:w="705" w:type="dxa"/>
            <w:tcBorders>
              <w:bottom w:val="single" w:sz="4" w:space="0" w:color="auto"/>
            </w:tcBorders>
            <w:shd w:val="clear" w:color="auto" w:fill="auto"/>
            <w:vAlign w:val="center"/>
          </w:tcPr>
          <w:p w14:paraId="1B330782" w14:textId="77777777"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89" w:type="dxa"/>
            <w:tcBorders>
              <w:top w:val="nil"/>
              <w:right w:val="nil"/>
            </w:tcBorders>
            <w:shd w:val="clear" w:color="auto" w:fill="auto"/>
            <w:vAlign w:val="center"/>
          </w:tcPr>
          <w:p w14:paraId="0FB3B85B" w14:textId="77777777"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89" w:type="dxa"/>
            <w:tcBorders>
              <w:top w:val="nil"/>
              <w:left w:val="nil"/>
              <w:right w:val="nil"/>
            </w:tcBorders>
            <w:shd w:val="clear" w:color="auto" w:fill="auto"/>
            <w:vAlign w:val="center"/>
          </w:tcPr>
          <w:p w14:paraId="7CB44263" w14:textId="77777777"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89" w:type="dxa"/>
            <w:tcBorders>
              <w:top w:val="nil"/>
              <w:left w:val="nil"/>
              <w:right w:val="nil"/>
            </w:tcBorders>
            <w:shd w:val="clear" w:color="auto" w:fill="auto"/>
            <w:vAlign w:val="center"/>
          </w:tcPr>
          <w:p w14:paraId="2A63CD2C" w14:textId="77777777"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89" w:type="dxa"/>
            <w:tcBorders>
              <w:top w:val="nil"/>
              <w:left w:val="nil"/>
              <w:right w:val="nil"/>
            </w:tcBorders>
            <w:shd w:val="clear" w:color="auto" w:fill="auto"/>
            <w:vAlign w:val="center"/>
          </w:tcPr>
          <w:p w14:paraId="51C2D88A" w14:textId="77777777"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91" w:type="dxa"/>
            <w:tcBorders>
              <w:top w:val="nil"/>
              <w:left w:val="nil"/>
            </w:tcBorders>
            <w:shd w:val="clear" w:color="auto" w:fill="auto"/>
            <w:vAlign w:val="center"/>
          </w:tcPr>
          <w:p w14:paraId="3AFA11E1" w14:textId="77777777"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93" w:type="dxa"/>
            <w:tcBorders>
              <w:top w:val="nil"/>
              <w:right w:val="nil"/>
            </w:tcBorders>
            <w:shd w:val="clear" w:color="auto" w:fill="auto"/>
            <w:vAlign w:val="center"/>
          </w:tcPr>
          <w:p w14:paraId="268CC639" w14:textId="77777777"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91" w:type="dxa"/>
            <w:tcBorders>
              <w:top w:val="nil"/>
              <w:left w:val="nil"/>
              <w:right w:val="nil"/>
            </w:tcBorders>
            <w:shd w:val="clear" w:color="auto" w:fill="auto"/>
            <w:vAlign w:val="center"/>
          </w:tcPr>
          <w:p w14:paraId="019D3840" w14:textId="77777777"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94" w:type="dxa"/>
            <w:tcBorders>
              <w:top w:val="nil"/>
              <w:left w:val="nil"/>
              <w:right w:val="nil"/>
            </w:tcBorders>
            <w:shd w:val="clear" w:color="auto" w:fill="auto"/>
            <w:vAlign w:val="center"/>
          </w:tcPr>
          <w:p w14:paraId="0783A3EE" w14:textId="77777777"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91" w:type="dxa"/>
            <w:tcBorders>
              <w:top w:val="nil"/>
              <w:left w:val="nil"/>
              <w:right w:val="nil"/>
            </w:tcBorders>
            <w:shd w:val="clear" w:color="auto" w:fill="auto"/>
            <w:vAlign w:val="center"/>
          </w:tcPr>
          <w:p w14:paraId="6034892C" w14:textId="77777777"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99" w:type="dxa"/>
            <w:gridSpan w:val="3"/>
            <w:tcBorders>
              <w:top w:val="nil"/>
              <w:left w:val="nil"/>
            </w:tcBorders>
            <w:shd w:val="clear" w:color="auto" w:fill="auto"/>
            <w:vAlign w:val="center"/>
          </w:tcPr>
          <w:p w14:paraId="5A7F4CAA" w14:textId="77777777"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3556" w:type="dxa"/>
            <w:gridSpan w:val="4"/>
            <w:vMerge/>
            <w:shd w:val="clear" w:color="auto" w:fill="auto"/>
            <w:vAlign w:val="center"/>
          </w:tcPr>
          <w:p w14:paraId="60ACF8A9" w14:textId="77777777" w:rsidR="003A4922" w:rsidRPr="002E428F" w:rsidRDefault="003A4922" w:rsidP="002A2517">
            <w:pPr>
              <w:jc w:val="center"/>
              <w:rPr>
                <w:rFonts w:ascii="Arial" w:hAnsi="Arial" w:cs="Arial"/>
                <w:b/>
                <w:bCs/>
                <w:sz w:val="18"/>
                <w:szCs w:val="18"/>
              </w:rPr>
            </w:pPr>
          </w:p>
        </w:tc>
        <w:tc>
          <w:tcPr>
            <w:tcW w:w="1693" w:type="dxa"/>
            <w:gridSpan w:val="3"/>
            <w:vMerge/>
            <w:shd w:val="clear" w:color="auto" w:fill="auto"/>
            <w:vAlign w:val="center"/>
          </w:tcPr>
          <w:p w14:paraId="66CC629A" w14:textId="77777777" w:rsidR="003A4922" w:rsidRPr="002E428F" w:rsidRDefault="003A4922" w:rsidP="002A2517">
            <w:pPr>
              <w:jc w:val="center"/>
              <w:rPr>
                <w:rFonts w:ascii="Arial" w:hAnsi="Arial" w:cs="Arial"/>
                <w:b/>
                <w:bCs/>
                <w:sz w:val="18"/>
                <w:szCs w:val="18"/>
              </w:rPr>
            </w:pPr>
          </w:p>
        </w:tc>
      </w:tr>
      <w:tr w:rsidR="002A2517" w:rsidRPr="002E428F" w14:paraId="5B904541" w14:textId="77777777" w:rsidTr="00BB088F">
        <w:trPr>
          <w:jc w:val="center"/>
        </w:trPr>
        <w:tc>
          <w:tcPr>
            <w:tcW w:w="10869" w:type="dxa"/>
            <w:gridSpan w:val="20"/>
            <w:shd w:val="clear" w:color="auto" w:fill="auto"/>
            <w:vAlign w:val="center"/>
          </w:tcPr>
          <w:p w14:paraId="0AEA5A20" w14:textId="77777777" w:rsidR="002A2517" w:rsidRPr="002E428F" w:rsidRDefault="002A2517" w:rsidP="002A2517">
            <w:pPr>
              <w:snapToGrid w:val="0"/>
              <w:spacing w:line="216" w:lineRule="auto"/>
              <w:rPr>
                <w:rFonts w:ascii="Arial" w:hAnsi="Arial" w:cs="Arial"/>
                <w:b/>
                <w:i/>
                <w:iCs/>
                <w:spacing w:val="40"/>
                <w:sz w:val="2"/>
                <w:szCs w:val="2"/>
              </w:rPr>
            </w:pPr>
          </w:p>
        </w:tc>
      </w:tr>
      <w:tr w:rsidR="002A2517" w:rsidRPr="002E428F" w14:paraId="6DF8C7A6" w14:textId="77777777" w:rsidTr="002A2517">
        <w:trPr>
          <w:jc w:val="center"/>
        </w:trPr>
        <w:tc>
          <w:tcPr>
            <w:tcW w:w="10869" w:type="dxa"/>
            <w:gridSpan w:val="20"/>
            <w:shd w:val="clear" w:color="auto" w:fill="000000" w:themeFill="text1"/>
            <w:vAlign w:val="center"/>
          </w:tcPr>
          <w:p w14:paraId="48BDC154" w14:textId="77777777" w:rsidR="002A2517" w:rsidRPr="002E428F" w:rsidRDefault="002A2517" w:rsidP="002A2517">
            <w:pPr>
              <w:snapToGrid w:val="0"/>
              <w:spacing w:line="216" w:lineRule="auto"/>
              <w:rPr>
                <w:rFonts w:ascii="Arial" w:hAnsi="Arial" w:cs="Arial"/>
                <w:b/>
                <w:i/>
                <w:iCs/>
                <w:spacing w:val="40"/>
                <w:sz w:val="2"/>
                <w:szCs w:val="2"/>
              </w:rPr>
            </w:pPr>
          </w:p>
          <w:p w14:paraId="32AE90E1" w14:textId="77777777" w:rsidR="002A2517" w:rsidRPr="002E428F" w:rsidRDefault="002A2517" w:rsidP="002A2517">
            <w:pPr>
              <w:shd w:val="clear" w:color="auto" w:fill="000000" w:themeFill="text1"/>
              <w:snapToGrid w:val="0"/>
              <w:spacing w:line="216" w:lineRule="auto"/>
              <w:rPr>
                <w:rFonts w:ascii="Arial" w:hAnsi="Arial" w:cs="Arial"/>
                <w:bCs/>
                <w:spacing w:val="-3"/>
                <w:sz w:val="18"/>
                <w:szCs w:val="18"/>
              </w:rPr>
            </w:pPr>
            <w:r w:rsidRPr="002E428F">
              <w:rPr>
                <w:rFonts w:ascii="Arial" w:hAnsi="Arial" w:cs="Arial"/>
                <w:b/>
                <w:i/>
                <w:iCs/>
                <w:spacing w:val="40"/>
                <w:sz w:val="18"/>
                <w:szCs w:val="18"/>
              </w:rPr>
              <w:t>VOITURE</w:t>
            </w:r>
          </w:p>
        </w:tc>
      </w:tr>
      <w:tr w:rsidR="002A2517" w:rsidRPr="002E428F" w14:paraId="6B8DEA88" w14:textId="77777777" w:rsidTr="002A2517">
        <w:trPr>
          <w:jc w:val="center"/>
        </w:trPr>
        <w:tc>
          <w:tcPr>
            <w:tcW w:w="5578" w:type="dxa"/>
            <w:gridSpan w:val="12"/>
            <w:shd w:val="clear" w:color="auto" w:fill="auto"/>
            <w:vAlign w:val="center"/>
          </w:tcPr>
          <w:p w14:paraId="7C10292E" w14:textId="77777777" w:rsidR="002A2517" w:rsidRPr="002E428F" w:rsidRDefault="002A2517" w:rsidP="002A2517">
            <w:pPr>
              <w:jc w:val="center"/>
              <w:rPr>
                <w:rFonts w:ascii="Arial" w:hAnsi="Arial" w:cs="Arial"/>
                <w:sz w:val="18"/>
                <w:szCs w:val="18"/>
              </w:rPr>
            </w:pPr>
            <w:r w:rsidRPr="002E428F">
              <w:rPr>
                <w:rFonts w:ascii="Arial" w:hAnsi="Arial" w:cs="Arial"/>
                <w:b/>
                <w:bCs/>
                <w:sz w:val="18"/>
                <w:szCs w:val="18"/>
              </w:rPr>
              <w:t>Marque - Type</w:t>
            </w:r>
          </w:p>
        </w:tc>
        <w:tc>
          <w:tcPr>
            <w:tcW w:w="1417" w:type="dxa"/>
            <w:gridSpan w:val="2"/>
            <w:shd w:val="clear" w:color="auto" w:fill="auto"/>
            <w:vAlign w:val="center"/>
          </w:tcPr>
          <w:p w14:paraId="1308CFE9" w14:textId="77777777" w:rsidR="002A2517" w:rsidRPr="002E428F" w:rsidRDefault="002A2517" w:rsidP="002A2517">
            <w:pPr>
              <w:jc w:val="center"/>
              <w:rPr>
                <w:rFonts w:ascii="Arial" w:hAnsi="Arial" w:cs="Arial"/>
                <w:sz w:val="18"/>
                <w:szCs w:val="18"/>
              </w:rPr>
            </w:pPr>
            <w:proofErr w:type="spellStart"/>
            <w:r w:rsidRPr="002E428F">
              <w:rPr>
                <w:rFonts w:ascii="Arial" w:hAnsi="Arial" w:cs="Arial"/>
                <w:b/>
                <w:bCs/>
                <w:sz w:val="18"/>
                <w:szCs w:val="18"/>
              </w:rPr>
              <w:t>Cyl</w:t>
            </w:r>
            <w:proofErr w:type="spellEnd"/>
            <w:r w:rsidRPr="002E428F">
              <w:rPr>
                <w:rFonts w:ascii="Arial" w:hAnsi="Arial" w:cs="Arial"/>
                <w:b/>
                <w:bCs/>
                <w:sz w:val="18"/>
                <w:szCs w:val="18"/>
              </w:rPr>
              <w:t>.</w:t>
            </w:r>
          </w:p>
        </w:tc>
        <w:tc>
          <w:tcPr>
            <w:tcW w:w="2126" w:type="dxa"/>
            <w:gridSpan w:val="2"/>
            <w:shd w:val="clear" w:color="auto" w:fill="auto"/>
            <w:vAlign w:val="center"/>
          </w:tcPr>
          <w:p w14:paraId="541CDD68" w14:textId="77777777" w:rsidR="002A2517" w:rsidRPr="002E428F" w:rsidRDefault="002A2517" w:rsidP="002A2517">
            <w:pPr>
              <w:jc w:val="center"/>
              <w:rPr>
                <w:rFonts w:ascii="Arial" w:hAnsi="Arial" w:cs="Arial"/>
                <w:sz w:val="18"/>
                <w:szCs w:val="18"/>
              </w:rPr>
            </w:pPr>
            <w:r w:rsidRPr="002E428F">
              <w:rPr>
                <w:rFonts w:ascii="Arial" w:hAnsi="Arial" w:cs="Arial"/>
                <w:b/>
                <w:bCs/>
                <w:sz w:val="18"/>
                <w:szCs w:val="18"/>
              </w:rPr>
              <w:t>Turbo</w:t>
            </w:r>
          </w:p>
        </w:tc>
        <w:tc>
          <w:tcPr>
            <w:tcW w:w="997" w:type="dxa"/>
            <w:gridSpan w:val="3"/>
            <w:shd w:val="clear" w:color="auto" w:fill="auto"/>
            <w:vAlign w:val="center"/>
          </w:tcPr>
          <w:p w14:paraId="7266CEB9" w14:textId="77777777" w:rsidR="002A2517" w:rsidRPr="002E428F" w:rsidRDefault="002A2517" w:rsidP="002A2517">
            <w:pPr>
              <w:jc w:val="center"/>
              <w:rPr>
                <w:rFonts w:ascii="Arial" w:hAnsi="Arial" w:cs="Arial"/>
                <w:sz w:val="18"/>
                <w:szCs w:val="18"/>
              </w:rPr>
            </w:pPr>
            <w:r w:rsidRPr="002E428F">
              <w:rPr>
                <w:rFonts w:ascii="Arial" w:hAnsi="Arial" w:cs="Arial"/>
                <w:b/>
                <w:bCs/>
                <w:sz w:val="18"/>
                <w:szCs w:val="18"/>
              </w:rPr>
              <w:t>Div.</w:t>
            </w:r>
          </w:p>
        </w:tc>
        <w:tc>
          <w:tcPr>
            <w:tcW w:w="751" w:type="dxa"/>
            <w:shd w:val="clear" w:color="auto" w:fill="auto"/>
            <w:vAlign w:val="center"/>
          </w:tcPr>
          <w:p w14:paraId="6D157748" w14:textId="77777777" w:rsidR="002A2517" w:rsidRPr="002E428F" w:rsidRDefault="002A2517" w:rsidP="002A2517">
            <w:pPr>
              <w:jc w:val="center"/>
              <w:rPr>
                <w:rFonts w:ascii="Arial" w:hAnsi="Arial" w:cs="Arial"/>
                <w:sz w:val="18"/>
                <w:szCs w:val="18"/>
              </w:rPr>
            </w:pPr>
            <w:proofErr w:type="spellStart"/>
            <w:r w:rsidRPr="002E428F">
              <w:rPr>
                <w:rFonts w:ascii="Arial" w:hAnsi="Arial" w:cs="Arial"/>
                <w:b/>
                <w:bCs/>
                <w:sz w:val="18"/>
                <w:szCs w:val="18"/>
              </w:rPr>
              <w:t>Cla</w:t>
            </w:r>
            <w:proofErr w:type="spellEnd"/>
            <w:r w:rsidRPr="002E428F">
              <w:rPr>
                <w:rFonts w:ascii="Arial" w:hAnsi="Arial" w:cs="Arial"/>
                <w:b/>
                <w:bCs/>
                <w:sz w:val="18"/>
                <w:szCs w:val="18"/>
              </w:rPr>
              <w:t>.</w:t>
            </w:r>
          </w:p>
        </w:tc>
      </w:tr>
      <w:tr w:rsidR="002A2517" w:rsidRPr="002E428F" w14:paraId="59DD9114" w14:textId="77777777" w:rsidTr="002A2517">
        <w:trPr>
          <w:trHeight w:val="397"/>
          <w:jc w:val="center"/>
        </w:trPr>
        <w:tc>
          <w:tcPr>
            <w:tcW w:w="5578" w:type="dxa"/>
            <w:gridSpan w:val="12"/>
            <w:shd w:val="clear" w:color="auto" w:fill="auto"/>
            <w:vAlign w:val="center"/>
          </w:tcPr>
          <w:p w14:paraId="3E6B5A78" w14:textId="77777777" w:rsidR="002A2517" w:rsidRPr="002E428F" w:rsidRDefault="002A2517" w:rsidP="002A2517">
            <w:pPr>
              <w:jc w:val="center"/>
              <w:rPr>
                <w:rFonts w:ascii="Arial" w:hAnsi="Arial" w:cs="Arial"/>
              </w:rPr>
            </w:pPr>
          </w:p>
        </w:tc>
        <w:tc>
          <w:tcPr>
            <w:tcW w:w="1417" w:type="dxa"/>
            <w:gridSpan w:val="2"/>
            <w:shd w:val="clear" w:color="auto" w:fill="auto"/>
            <w:vAlign w:val="center"/>
          </w:tcPr>
          <w:p w14:paraId="377A7932" w14:textId="77777777" w:rsidR="002A2517" w:rsidRPr="002E428F" w:rsidRDefault="002A2517" w:rsidP="002A2517">
            <w:pPr>
              <w:jc w:val="right"/>
              <w:rPr>
                <w:rFonts w:ascii="Arial" w:hAnsi="Arial" w:cs="Arial"/>
              </w:rPr>
            </w:pPr>
            <w:r w:rsidRPr="002E428F">
              <w:rPr>
                <w:rFonts w:ascii="Arial" w:hAnsi="Arial" w:cs="Arial"/>
              </w:rPr>
              <w:t>cc</w:t>
            </w:r>
          </w:p>
        </w:tc>
        <w:tc>
          <w:tcPr>
            <w:tcW w:w="2126" w:type="dxa"/>
            <w:gridSpan w:val="2"/>
            <w:shd w:val="clear" w:color="auto" w:fill="auto"/>
            <w:tcMar>
              <w:left w:w="28" w:type="dxa"/>
              <w:right w:w="28" w:type="dxa"/>
            </w:tcMar>
            <w:vAlign w:val="center"/>
          </w:tcPr>
          <w:p w14:paraId="70885791" w14:textId="77777777" w:rsidR="002A2517" w:rsidRPr="002E428F" w:rsidRDefault="002A2517" w:rsidP="002A2517">
            <w:pPr>
              <w:jc w:val="center"/>
              <w:rPr>
                <w:rFonts w:ascii="Arial" w:hAnsi="Arial" w:cs="Arial"/>
                <w:b/>
              </w:rPr>
            </w:pPr>
            <w:r w:rsidRPr="002E428F">
              <w:rPr>
                <w:rFonts w:ascii="Arial" w:hAnsi="Arial" w:cs="Arial"/>
                <w:b/>
              </w:rPr>
              <w:t>OUI  /  NON</w:t>
            </w:r>
          </w:p>
        </w:tc>
        <w:tc>
          <w:tcPr>
            <w:tcW w:w="997" w:type="dxa"/>
            <w:gridSpan w:val="3"/>
            <w:shd w:val="clear" w:color="auto" w:fill="auto"/>
            <w:vAlign w:val="center"/>
          </w:tcPr>
          <w:p w14:paraId="39943ECD" w14:textId="77777777" w:rsidR="002A2517" w:rsidRPr="002E428F" w:rsidRDefault="002A2517" w:rsidP="002A2517">
            <w:pPr>
              <w:jc w:val="center"/>
              <w:rPr>
                <w:rFonts w:ascii="Arial" w:hAnsi="Arial" w:cs="Arial"/>
              </w:rPr>
            </w:pPr>
          </w:p>
        </w:tc>
        <w:tc>
          <w:tcPr>
            <w:tcW w:w="751" w:type="dxa"/>
            <w:shd w:val="clear" w:color="auto" w:fill="auto"/>
            <w:vAlign w:val="center"/>
          </w:tcPr>
          <w:p w14:paraId="073A1252" w14:textId="77777777" w:rsidR="002A2517" w:rsidRPr="002E428F" w:rsidRDefault="002A2517" w:rsidP="002A2517">
            <w:pPr>
              <w:jc w:val="center"/>
              <w:rPr>
                <w:rFonts w:ascii="Arial" w:hAnsi="Arial" w:cs="Arial"/>
              </w:rPr>
            </w:pPr>
          </w:p>
        </w:tc>
      </w:tr>
    </w:tbl>
    <w:p w14:paraId="24139C6F" w14:textId="77777777" w:rsidR="00A02FD9" w:rsidRPr="002E428F" w:rsidRDefault="00A02FD9" w:rsidP="00A02FD9">
      <w:pPr>
        <w:rPr>
          <w:rFonts w:ascii="Arial" w:hAnsi="Arial" w:cs="Arial"/>
          <w:sz w:val="2"/>
          <w:szCs w:val="2"/>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A02FD9" w:rsidRPr="002E428F" w14:paraId="06470A7F" w14:textId="77777777" w:rsidTr="008E2EEF">
        <w:trPr>
          <w:jc w:val="center"/>
        </w:trPr>
        <w:tc>
          <w:tcPr>
            <w:tcW w:w="10869" w:type="dxa"/>
            <w:gridSpan w:val="4"/>
            <w:shd w:val="clear" w:color="auto" w:fill="333333"/>
            <w:vAlign w:val="center"/>
          </w:tcPr>
          <w:p w14:paraId="1F6524F2" w14:textId="77777777" w:rsidR="00A02FD9" w:rsidRPr="002E428F" w:rsidRDefault="00A02FD9" w:rsidP="008E2EEF">
            <w:pPr>
              <w:jc w:val="center"/>
              <w:rPr>
                <w:rFonts w:ascii="Arial" w:hAnsi="Arial" w:cs="Arial"/>
              </w:rPr>
            </w:pPr>
            <w:r w:rsidRPr="002E428F">
              <w:rPr>
                <w:rFonts w:ascii="Arial" w:hAnsi="Arial" w:cs="Arial"/>
                <w:b/>
                <w:sz w:val="18"/>
                <w:szCs w:val="18"/>
              </w:rPr>
              <w:t>RESERVE A LA COMMISSION TECHNIQUE ET A L’ORGANISATEUR</w:t>
            </w:r>
          </w:p>
        </w:tc>
      </w:tr>
      <w:tr w:rsidR="00A02FD9" w:rsidRPr="002E428F" w14:paraId="04F51779" w14:textId="77777777" w:rsidTr="008E2EEF">
        <w:trPr>
          <w:trHeight w:val="340"/>
          <w:jc w:val="center"/>
        </w:trPr>
        <w:tc>
          <w:tcPr>
            <w:tcW w:w="4824" w:type="dxa"/>
            <w:shd w:val="clear" w:color="auto" w:fill="auto"/>
            <w:vAlign w:val="center"/>
          </w:tcPr>
          <w:p w14:paraId="6E6A4E8D" w14:textId="77777777" w:rsidR="00A02FD9" w:rsidRPr="002E428F" w:rsidRDefault="00A02FD9" w:rsidP="008E2EEF">
            <w:pPr>
              <w:rPr>
                <w:rFonts w:ascii="Arial" w:hAnsi="Arial" w:cs="Arial"/>
                <w:b/>
                <w:sz w:val="18"/>
                <w:szCs w:val="18"/>
              </w:rPr>
            </w:pPr>
            <w:r w:rsidRPr="002E428F">
              <w:rPr>
                <w:rFonts w:ascii="Arial" w:hAnsi="Arial" w:cs="Arial"/>
                <w:b/>
                <w:sz w:val="18"/>
                <w:szCs w:val="18"/>
              </w:rPr>
              <w:t>N° de portières / Capot AV</w:t>
            </w:r>
          </w:p>
        </w:tc>
        <w:tc>
          <w:tcPr>
            <w:tcW w:w="604" w:type="dxa"/>
            <w:shd w:val="clear" w:color="auto" w:fill="auto"/>
            <w:vAlign w:val="center"/>
          </w:tcPr>
          <w:p w14:paraId="7F545BB3" w14:textId="77777777" w:rsidR="00A02FD9" w:rsidRPr="002E428F" w:rsidRDefault="00A02FD9" w:rsidP="008E2EEF">
            <w:pPr>
              <w:rPr>
                <w:rFonts w:ascii="Arial" w:hAnsi="Arial" w:cs="Arial"/>
                <w:b/>
                <w:sz w:val="18"/>
                <w:szCs w:val="18"/>
              </w:rPr>
            </w:pPr>
          </w:p>
        </w:tc>
        <w:tc>
          <w:tcPr>
            <w:tcW w:w="4832" w:type="dxa"/>
            <w:shd w:val="clear" w:color="auto" w:fill="auto"/>
            <w:vAlign w:val="center"/>
          </w:tcPr>
          <w:p w14:paraId="624ED231"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Fixations des roues</w:t>
            </w:r>
          </w:p>
        </w:tc>
        <w:tc>
          <w:tcPr>
            <w:tcW w:w="609" w:type="dxa"/>
            <w:shd w:val="clear" w:color="auto" w:fill="auto"/>
          </w:tcPr>
          <w:p w14:paraId="04E29EDC" w14:textId="77777777" w:rsidR="00A02FD9" w:rsidRPr="002E428F" w:rsidRDefault="00A02FD9" w:rsidP="008E2EEF">
            <w:pPr>
              <w:rPr>
                <w:rFonts w:ascii="Arial" w:hAnsi="Arial" w:cs="Arial"/>
              </w:rPr>
            </w:pPr>
          </w:p>
        </w:tc>
      </w:tr>
      <w:tr w:rsidR="00A02FD9" w:rsidRPr="002E428F" w14:paraId="0EB323DC" w14:textId="77777777" w:rsidTr="008E2EEF">
        <w:trPr>
          <w:trHeight w:val="340"/>
          <w:jc w:val="center"/>
        </w:trPr>
        <w:tc>
          <w:tcPr>
            <w:tcW w:w="4824" w:type="dxa"/>
            <w:shd w:val="clear" w:color="auto" w:fill="auto"/>
            <w:vAlign w:val="center"/>
          </w:tcPr>
          <w:p w14:paraId="49921D40" w14:textId="77777777" w:rsidR="00A02FD9" w:rsidRPr="002E428F" w:rsidRDefault="00A02FD9" w:rsidP="008E2EEF">
            <w:pPr>
              <w:rPr>
                <w:rFonts w:ascii="Arial" w:hAnsi="Arial" w:cs="Arial"/>
                <w:b/>
                <w:sz w:val="18"/>
                <w:szCs w:val="18"/>
              </w:rPr>
            </w:pPr>
            <w:r w:rsidRPr="002E428F">
              <w:rPr>
                <w:rFonts w:ascii="Arial" w:hAnsi="Arial" w:cs="Arial"/>
                <w:b/>
                <w:sz w:val="18"/>
                <w:szCs w:val="18"/>
              </w:rPr>
              <w:t>Pare-brise feuilleté</w:t>
            </w:r>
          </w:p>
        </w:tc>
        <w:tc>
          <w:tcPr>
            <w:tcW w:w="604" w:type="dxa"/>
            <w:shd w:val="clear" w:color="auto" w:fill="auto"/>
            <w:vAlign w:val="center"/>
          </w:tcPr>
          <w:p w14:paraId="0579051B" w14:textId="77777777" w:rsidR="00A02FD9" w:rsidRPr="002E428F" w:rsidRDefault="00A02FD9" w:rsidP="008E2EEF">
            <w:pPr>
              <w:rPr>
                <w:rFonts w:ascii="Arial" w:hAnsi="Arial" w:cs="Arial"/>
                <w:b/>
                <w:sz w:val="18"/>
                <w:szCs w:val="18"/>
              </w:rPr>
            </w:pPr>
          </w:p>
        </w:tc>
        <w:tc>
          <w:tcPr>
            <w:tcW w:w="4832" w:type="dxa"/>
            <w:shd w:val="clear" w:color="auto" w:fill="auto"/>
            <w:vAlign w:val="center"/>
          </w:tcPr>
          <w:p w14:paraId="0EC5A305"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Fonctionnement des freins</w:t>
            </w:r>
          </w:p>
        </w:tc>
        <w:tc>
          <w:tcPr>
            <w:tcW w:w="609" w:type="dxa"/>
            <w:shd w:val="clear" w:color="auto" w:fill="auto"/>
          </w:tcPr>
          <w:p w14:paraId="4F0BB1DC" w14:textId="77777777" w:rsidR="00A02FD9" w:rsidRPr="002E428F" w:rsidRDefault="00A02FD9" w:rsidP="008E2EEF">
            <w:pPr>
              <w:rPr>
                <w:rFonts w:ascii="Arial" w:hAnsi="Arial" w:cs="Arial"/>
              </w:rPr>
            </w:pPr>
          </w:p>
        </w:tc>
      </w:tr>
      <w:tr w:rsidR="00A02FD9" w:rsidRPr="002E428F" w14:paraId="2A7A693F" w14:textId="77777777" w:rsidTr="008E2EEF">
        <w:trPr>
          <w:trHeight w:val="340"/>
          <w:jc w:val="center"/>
        </w:trPr>
        <w:tc>
          <w:tcPr>
            <w:tcW w:w="4824" w:type="dxa"/>
            <w:shd w:val="clear" w:color="auto" w:fill="auto"/>
            <w:vAlign w:val="center"/>
          </w:tcPr>
          <w:p w14:paraId="097367B9" w14:textId="77777777" w:rsidR="00A02FD9" w:rsidRPr="002E428F" w:rsidRDefault="00A02FD9" w:rsidP="008E2EEF">
            <w:pPr>
              <w:rPr>
                <w:rFonts w:ascii="Arial" w:hAnsi="Arial" w:cs="Arial"/>
                <w:b/>
                <w:sz w:val="18"/>
                <w:szCs w:val="18"/>
              </w:rPr>
            </w:pPr>
            <w:r w:rsidRPr="002E428F">
              <w:rPr>
                <w:rFonts w:ascii="Arial" w:hAnsi="Arial" w:cs="Arial"/>
                <w:b/>
                <w:sz w:val="18"/>
                <w:szCs w:val="18"/>
              </w:rPr>
              <w:t>Eclairage</w:t>
            </w:r>
          </w:p>
        </w:tc>
        <w:tc>
          <w:tcPr>
            <w:tcW w:w="604" w:type="dxa"/>
            <w:shd w:val="clear" w:color="auto" w:fill="auto"/>
            <w:vAlign w:val="center"/>
          </w:tcPr>
          <w:p w14:paraId="2B5ECB8C" w14:textId="77777777" w:rsidR="00A02FD9" w:rsidRPr="002E428F" w:rsidRDefault="00A02FD9" w:rsidP="008E2EEF">
            <w:pPr>
              <w:rPr>
                <w:rFonts w:ascii="Arial" w:hAnsi="Arial" w:cs="Arial"/>
                <w:b/>
                <w:sz w:val="18"/>
                <w:szCs w:val="18"/>
              </w:rPr>
            </w:pPr>
          </w:p>
        </w:tc>
        <w:tc>
          <w:tcPr>
            <w:tcW w:w="4832" w:type="dxa"/>
            <w:shd w:val="clear" w:color="auto" w:fill="auto"/>
            <w:vAlign w:val="center"/>
          </w:tcPr>
          <w:p w14:paraId="6EB37B32"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Anneaux de remorquage</w:t>
            </w:r>
          </w:p>
        </w:tc>
        <w:tc>
          <w:tcPr>
            <w:tcW w:w="609" w:type="dxa"/>
            <w:shd w:val="clear" w:color="auto" w:fill="auto"/>
          </w:tcPr>
          <w:p w14:paraId="768A15FC" w14:textId="77777777" w:rsidR="00A02FD9" w:rsidRPr="002E428F" w:rsidRDefault="00A02FD9" w:rsidP="008E2EEF">
            <w:pPr>
              <w:rPr>
                <w:rFonts w:ascii="Arial" w:hAnsi="Arial" w:cs="Arial"/>
              </w:rPr>
            </w:pPr>
          </w:p>
        </w:tc>
      </w:tr>
      <w:tr w:rsidR="00A02FD9" w:rsidRPr="002E428F" w14:paraId="4BC0C082" w14:textId="77777777" w:rsidTr="008E2EEF">
        <w:trPr>
          <w:trHeight w:val="340"/>
          <w:jc w:val="center"/>
        </w:trPr>
        <w:tc>
          <w:tcPr>
            <w:tcW w:w="4824" w:type="dxa"/>
            <w:shd w:val="clear" w:color="auto" w:fill="auto"/>
            <w:vAlign w:val="center"/>
          </w:tcPr>
          <w:p w14:paraId="352463BD" w14:textId="77777777" w:rsidR="00A02FD9" w:rsidRPr="002E428F" w:rsidRDefault="00A02FD9" w:rsidP="008E2EEF">
            <w:pPr>
              <w:rPr>
                <w:rFonts w:ascii="Arial" w:hAnsi="Arial" w:cs="Arial"/>
                <w:b/>
                <w:sz w:val="18"/>
                <w:szCs w:val="18"/>
              </w:rPr>
            </w:pPr>
            <w:r w:rsidRPr="002E428F">
              <w:rPr>
                <w:rFonts w:ascii="Arial" w:hAnsi="Arial" w:cs="Arial"/>
                <w:b/>
                <w:sz w:val="18"/>
                <w:szCs w:val="18"/>
              </w:rPr>
              <w:t>Documents de bord</w:t>
            </w:r>
          </w:p>
        </w:tc>
        <w:tc>
          <w:tcPr>
            <w:tcW w:w="604" w:type="dxa"/>
            <w:shd w:val="clear" w:color="auto" w:fill="auto"/>
            <w:vAlign w:val="center"/>
          </w:tcPr>
          <w:p w14:paraId="501318EF" w14:textId="77777777" w:rsidR="00A02FD9" w:rsidRPr="002E428F" w:rsidRDefault="00A02FD9" w:rsidP="008E2EEF">
            <w:pPr>
              <w:rPr>
                <w:rFonts w:ascii="Arial" w:hAnsi="Arial" w:cs="Arial"/>
                <w:b/>
                <w:sz w:val="18"/>
                <w:szCs w:val="18"/>
              </w:rPr>
            </w:pPr>
          </w:p>
        </w:tc>
        <w:tc>
          <w:tcPr>
            <w:tcW w:w="4832" w:type="dxa"/>
            <w:shd w:val="clear" w:color="auto" w:fill="auto"/>
            <w:vAlign w:val="center"/>
          </w:tcPr>
          <w:p w14:paraId="07B06969"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Autocollants ASAF</w:t>
            </w:r>
          </w:p>
        </w:tc>
        <w:tc>
          <w:tcPr>
            <w:tcW w:w="609" w:type="dxa"/>
            <w:shd w:val="clear" w:color="auto" w:fill="auto"/>
          </w:tcPr>
          <w:p w14:paraId="15C899CB" w14:textId="77777777" w:rsidR="00A02FD9" w:rsidRPr="002E428F" w:rsidRDefault="00A02FD9" w:rsidP="008E2EEF">
            <w:pPr>
              <w:rPr>
                <w:rFonts w:ascii="Arial" w:hAnsi="Arial" w:cs="Arial"/>
              </w:rPr>
            </w:pPr>
          </w:p>
        </w:tc>
      </w:tr>
      <w:tr w:rsidR="00A02FD9" w:rsidRPr="002E428F" w14:paraId="5C5D866E" w14:textId="77777777" w:rsidTr="008E2EEF">
        <w:trPr>
          <w:trHeight w:val="340"/>
          <w:jc w:val="center"/>
        </w:trPr>
        <w:tc>
          <w:tcPr>
            <w:tcW w:w="4824" w:type="dxa"/>
            <w:shd w:val="clear" w:color="auto" w:fill="auto"/>
            <w:vAlign w:val="center"/>
          </w:tcPr>
          <w:p w14:paraId="3CA62B2C" w14:textId="77777777" w:rsidR="00A02FD9" w:rsidRPr="002E428F" w:rsidRDefault="00A02FD9" w:rsidP="008E2EEF">
            <w:pPr>
              <w:rPr>
                <w:rFonts w:ascii="Arial" w:hAnsi="Arial" w:cs="Arial"/>
                <w:b/>
                <w:sz w:val="18"/>
                <w:szCs w:val="18"/>
              </w:rPr>
            </w:pPr>
            <w:r w:rsidRPr="002E428F">
              <w:rPr>
                <w:rFonts w:ascii="Arial" w:hAnsi="Arial" w:cs="Arial"/>
                <w:b/>
                <w:sz w:val="18"/>
                <w:szCs w:val="18"/>
              </w:rPr>
              <w:t>Réservoir d’essence</w:t>
            </w:r>
          </w:p>
        </w:tc>
        <w:tc>
          <w:tcPr>
            <w:tcW w:w="604" w:type="dxa"/>
            <w:shd w:val="clear" w:color="auto" w:fill="auto"/>
            <w:vAlign w:val="center"/>
          </w:tcPr>
          <w:p w14:paraId="4DD2F8B2" w14:textId="77777777" w:rsidR="00A02FD9" w:rsidRPr="002E428F" w:rsidRDefault="00A02FD9" w:rsidP="008E2EEF">
            <w:pPr>
              <w:rPr>
                <w:rFonts w:ascii="Arial" w:hAnsi="Arial" w:cs="Arial"/>
                <w:b/>
                <w:sz w:val="18"/>
                <w:szCs w:val="18"/>
              </w:rPr>
            </w:pPr>
          </w:p>
        </w:tc>
        <w:tc>
          <w:tcPr>
            <w:tcW w:w="4832" w:type="dxa"/>
            <w:shd w:val="clear" w:color="auto" w:fill="auto"/>
            <w:vAlign w:val="center"/>
          </w:tcPr>
          <w:p w14:paraId="319BA9F8" w14:textId="77777777" w:rsidR="00A02FD9" w:rsidRPr="002E428F" w:rsidRDefault="00A02FD9" w:rsidP="008E2EEF">
            <w:pPr>
              <w:rPr>
                <w:rFonts w:ascii="Arial" w:hAnsi="Arial" w:cs="Arial"/>
                <w:b/>
                <w:sz w:val="18"/>
                <w:szCs w:val="18"/>
              </w:rPr>
            </w:pPr>
            <w:proofErr w:type="spellStart"/>
            <w:r w:rsidRPr="002E428F">
              <w:rPr>
                <w:rFonts w:ascii="Arial" w:hAnsi="Arial" w:cs="Arial"/>
                <w:b/>
                <w:bCs/>
                <w:sz w:val="18"/>
                <w:szCs w:val="18"/>
                <w:lang w:val="en-GB"/>
              </w:rPr>
              <w:t>Passeport</w:t>
            </w:r>
            <w:proofErr w:type="spellEnd"/>
            <w:r w:rsidRPr="002E428F">
              <w:rPr>
                <w:rFonts w:ascii="Arial" w:hAnsi="Arial" w:cs="Arial"/>
                <w:b/>
                <w:bCs/>
                <w:sz w:val="18"/>
                <w:szCs w:val="18"/>
                <w:lang w:val="en-GB"/>
              </w:rPr>
              <w:t xml:space="preserve"> ASAF PH N°</w:t>
            </w:r>
          </w:p>
        </w:tc>
        <w:tc>
          <w:tcPr>
            <w:tcW w:w="609" w:type="dxa"/>
            <w:shd w:val="clear" w:color="auto" w:fill="auto"/>
          </w:tcPr>
          <w:p w14:paraId="3BD458C0" w14:textId="77777777" w:rsidR="00A02FD9" w:rsidRPr="002E428F" w:rsidRDefault="00A02FD9" w:rsidP="008E2EEF">
            <w:pPr>
              <w:rPr>
                <w:rFonts w:ascii="Arial" w:hAnsi="Arial" w:cs="Arial"/>
              </w:rPr>
            </w:pPr>
          </w:p>
        </w:tc>
      </w:tr>
      <w:tr w:rsidR="00A02FD9" w:rsidRPr="002E428F" w14:paraId="377C5639" w14:textId="77777777" w:rsidTr="008E2EEF">
        <w:trPr>
          <w:trHeight w:val="340"/>
          <w:jc w:val="center"/>
        </w:trPr>
        <w:tc>
          <w:tcPr>
            <w:tcW w:w="4824" w:type="dxa"/>
            <w:shd w:val="clear" w:color="auto" w:fill="auto"/>
            <w:vAlign w:val="center"/>
          </w:tcPr>
          <w:p w14:paraId="0AFB0B26"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Canalisation d'essence</w:t>
            </w:r>
          </w:p>
        </w:tc>
        <w:tc>
          <w:tcPr>
            <w:tcW w:w="604" w:type="dxa"/>
            <w:shd w:val="clear" w:color="auto" w:fill="auto"/>
            <w:vAlign w:val="center"/>
          </w:tcPr>
          <w:p w14:paraId="5BE75478" w14:textId="77777777" w:rsidR="00A02FD9" w:rsidRPr="002E428F" w:rsidRDefault="00A02FD9" w:rsidP="008E2EEF">
            <w:pPr>
              <w:rPr>
                <w:rFonts w:ascii="Arial" w:hAnsi="Arial" w:cs="Arial"/>
                <w:b/>
                <w:sz w:val="18"/>
                <w:szCs w:val="18"/>
              </w:rPr>
            </w:pPr>
          </w:p>
        </w:tc>
        <w:tc>
          <w:tcPr>
            <w:tcW w:w="4832" w:type="dxa"/>
            <w:shd w:val="clear" w:color="auto" w:fill="auto"/>
            <w:vAlign w:val="center"/>
          </w:tcPr>
          <w:p w14:paraId="54A06B1D"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Vêtements (Combinaison)</w:t>
            </w:r>
          </w:p>
        </w:tc>
        <w:tc>
          <w:tcPr>
            <w:tcW w:w="609" w:type="dxa"/>
            <w:shd w:val="clear" w:color="auto" w:fill="auto"/>
          </w:tcPr>
          <w:p w14:paraId="293A2A7A" w14:textId="77777777" w:rsidR="00A02FD9" w:rsidRPr="002E428F" w:rsidRDefault="00A02FD9" w:rsidP="008E2EEF">
            <w:pPr>
              <w:rPr>
                <w:rFonts w:ascii="Arial" w:hAnsi="Arial" w:cs="Arial"/>
              </w:rPr>
            </w:pPr>
          </w:p>
        </w:tc>
      </w:tr>
      <w:tr w:rsidR="00A02FD9" w:rsidRPr="002E428F" w14:paraId="77A42E5C" w14:textId="77777777" w:rsidTr="008E2EEF">
        <w:trPr>
          <w:trHeight w:val="340"/>
          <w:jc w:val="center"/>
        </w:trPr>
        <w:tc>
          <w:tcPr>
            <w:tcW w:w="4824" w:type="dxa"/>
            <w:shd w:val="clear" w:color="auto" w:fill="auto"/>
            <w:vAlign w:val="center"/>
          </w:tcPr>
          <w:p w14:paraId="3804A29F"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Tôle pare-feu avant/arrière</w:t>
            </w:r>
          </w:p>
        </w:tc>
        <w:tc>
          <w:tcPr>
            <w:tcW w:w="604" w:type="dxa"/>
            <w:shd w:val="clear" w:color="auto" w:fill="auto"/>
            <w:vAlign w:val="center"/>
          </w:tcPr>
          <w:p w14:paraId="24DF8667" w14:textId="77777777" w:rsidR="00A02FD9" w:rsidRPr="002E428F" w:rsidRDefault="00A02FD9" w:rsidP="008E2EEF">
            <w:pPr>
              <w:rPr>
                <w:rFonts w:ascii="Arial" w:hAnsi="Arial" w:cs="Arial"/>
                <w:b/>
                <w:sz w:val="18"/>
                <w:szCs w:val="18"/>
              </w:rPr>
            </w:pPr>
          </w:p>
        </w:tc>
        <w:tc>
          <w:tcPr>
            <w:tcW w:w="4832" w:type="dxa"/>
            <w:shd w:val="clear" w:color="auto" w:fill="auto"/>
            <w:vAlign w:val="center"/>
          </w:tcPr>
          <w:p w14:paraId="2E33F2B0"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Divers :</w:t>
            </w:r>
          </w:p>
        </w:tc>
        <w:tc>
          <w:tcPr>
            <w:tcW w:w="609" w:type="dxa"/>
            <w:shd w:val="clear" w:color="auto" w:fill="auto"/>
          </w:tcPr>
          <w:p w14:paraId="19F2188A" w14:textId="77777777" w:rsidR="00A02FD9" w:rsidRPr="002E428F" w:rsidRDefault="00A02FD9" w:rsidP="008E2EEF">
            <w:pPr>
              <w:rPr>
                <w:rFonts w:ascii="Arial" w:hAnsi="Arial" w:cs="Arial"/>
              </w:rPr>
            </w:pPr>
          </w:p>
        </w:tc>
      </w:tr>
      <w:tr w:rsidR="00A02FD9" w:rsidRPr="002E428F" w14:paraId="6F57599A" w14:textId="77777777" w:rsidTr="008E2EEF">
        <w:trPr>
          <w:trHeight w:val="340"/>
          <w:jc w:val="center"/>
        </w:trPr>
        <w:tc>
          <w:tcPr>
            <w:tcW w:w="4824" w:type="dxa"/>
            <w:shd w:val="clear" w:color="auto" w:fill="auto"/>
            <w:vAlign w:val="center"/>
          </w:tcPr>
          <w:p w14:paraId="70938385"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Arceau de sécurité</w:t>
            </w:r>
          </w:p>
        </w:tc>
        <w:tc>
          <w:tcPr>
            <w:tcW w:w="604" w:type="dxa"/>
            <w:shd w:val="clear" w:color="auto" w:fill="auto"/>
            <w:vAlign w:val="center"/>
          </w:tcPr>
          <w:p w14:paraId="66296825" w14:textId="77777777" w:rsidR="00A02FD9" w:rsidRPr="002E428F" w:rsidRDefault="00A02FD9" w:rsidP="008E2EEF">
            <w:pPr>
              <w:rPr>
                <w:rFonts w:ascii="Arial" w:hAnsi="Arial" w:cs="Arial"/>
                <w:b/>
                <w:sz w:val="18"/>
                <w:szCs w:val="18"/>
              </w:rPr>
            </w:pPr>
          </w:p>
        </w:tc>
        <w:tc>
          <w:tcPr>
            <w:tcW w:w="4832" w:type="dxa"/>
            <w:shd w:val="clear" w:color="auto" w:fill="auto"/>
            <w:vAlign w:val="center"/>
          </w:tcPr>
          <w:p w14:paraId="5D8D43C2"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Divers :</w:t>
            </w:r>
          </w:p>
        </w:tc>
        <w:tc>
          <w:tcPr>
            <w:tcW w:w="609" w:type="dxa"/>
            <w:shd w:val="clear" w:color="auto" w:fill="auto"/>
          </w:tcPr>
          <w:p w14:paraId="0F6D4E09" w14:textId="77777777" w:rsidR="00A02FD9" w:rsidRPr="002E428F" w:rsidRDefault="00A02FD9" w:rsidP="008E2EEF">
            <w:pPr>
              <w:rPr>
                <w:rFonts w:ascii="Arial" w:hAnsi="Arial" w:cs="Arial"/>
              </w:rPr>
            </w:pPr>
          </w:p>
        </w:tc>
      </w:tr>
      <w:tr w:rsidR="00A02FD9" w:rsidRPr="002E428F" w14:paraId="39DCC13E" w14:textId="77777777" w:rsidTr="008E2EEF">
        <w:trPr>
          <w:trHeight w:val="340"/>
          <w:jc w:val="center"/>
        </w:trPr>
        <w:tc>
          <w:tcPr>
            <w:tcW w:w="4824" w:type="dxa"/>
            <w:shd w:val="clear" w:color="auto" w:fill="auto"/>
            <w:vAlign w:val="center"/>
          </w:tcPr>
          <w:p w14:paraId="05155AD7"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Ceintures de sécurité / Harnais</w:t>
            </w:r>
          </w:p>
        </w:tc>
        <w:tc>
          <w:tcPr>
            <w:tcW w:w="604" w:type="dxa"/>
            <w:shd w:val="clear" w:color="auto" w:fill="auto"/>
            <w:vAlign w:val="center"/>
          </w:tcPr>
          <w:p w14:paraId="1F4AA12E" w14:textId="77777777" w:rsidR="00A02FD9" w:rsidRPr="002E428F" w:rsidRDefault="00A02FD9" w:rsidP="008E2EEF">
            <w:pPr>
              <w:rPr>
                <w:rFonts w:ascii="Arial" w:hAnsi="Arial" w:cs="Arial"/>
                <w:b/>
                <w:sz w:val="18"/>
                <w:szCs w:val="18"/>
              </w:rPr>
            </w:pPr>
          </w:p>
        </w:tc>
        <w:tc>
          <w:tcPr>
            <w:tcW w:w="4832" w:type="dxa"/>
            <w:shd w:val="clear" w:color="auto" w:fill="auto"/>
            <w:vAlign w:val="center"/>
          </w:tcPr>
          <w:p w14:paraId="0D162899"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Conformité de classe</w:t>
            </w:r>
          </w:p>
        </w:tc>
        <w:tc>
          <w:tcPr>
            <w:tcW w:w="609" w:type="dxa"/>
            <w:shd w:val="clear" w:color="auto" w:fill="auto"/>
          </w:tcPr>
          <w:p w14:paraId="2620229E" w14:textId="77777777" w:rsidR="00A02FD9" w:rsidRPr="002E428F" w:rsidRDefault="00A02FD9" w:rsidP="008E2EEF">
            <w:pPr>
              <w:rPr>
                <w:rFonts w:ascii="Arial" w:hAnsi="Arial" w:cs="Arial"/>
              </w:rPr>
            </w:pPr>
          </w:p>
        </w:tc>
      </w:tr>
      <w:tr w:rsidR="00A02FD9" w:rsidRPr="002E428F" w14:paraId="7625AD6D" w14:textId="77777777" w:rsidTr="008E2EEF">
        <w:trPr>
          <w:trHeight w:val="340"/>
          <w:jc w:val="center"/>
        </w:trPr>
        <w:tc>
          <w:tcPr>
            <w:tcW w:w="4824" w:type="dxa"/>
            <w:shd w:val="clear" w:color="auto" w:fill="auto"/>
            <w:vAlign w:val="center"/>
          </w:tcPr>
          <w:p w14:paraId="64EE4A0D"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Batterie</w:t>
            </w:r>
          </w:p>
        </w:tc>
        <w:tc>
          <w:tcPr>
            <w:tcW w:w="604" w:type="dxa"/>
            <w:shd w:val="clear" w:color="auto" w:fill="auto"/>
            <w:vAlign w:val="center"/>
          </w:tcPr>
          <w:p w14:paraId="249BCF75" w14:textId="77777777" w:rsidR="00A02FD9" w:rsidRPr="002E428F" w:rsidRDefault="00A02FD9" w:rsidP="008E2EEF">
            <w:pPr>
              <w:rPr>
                <w:rFonts w:ascii="Arial" w:hAnsi="Arial" w:cs="Arial"/>
                <w:b/>
                <w:sz w:val="18"/>
                <w:szCs w:val="18"/>
              </w:rPr>
            </w:pPr>
          </w:p>
        </w:tc>
        <w:tc>
          <w:tcPr>
            <w:tcW w:w="4832" w:type="dxa"/>
            <w:shd w:val="clear" w:color="auto" w:fill="auto"/>
            <w:vAlign w:val="center"/>
          </w:tcPr>
          <w:p w14:paraId="08728337"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Conformité de division</w:t>
            </w:r>
          </w:p>
        </w:tc>
        <w:tc>
          <w:tcPr>
            <w:tcW w:w="609" w:type="dxa"/>
            <w:shd w:val="clear" w:color="auto" w:fill="auto"/>
          </w:tcPr>
          <w:p w14:paraId="2C2081F0" w14:textId="77777777" w:rsidR="00A02FD9" w:rsidRPr="002E428F" w:rsidRDefault="00A02FD9" w:rsidP="008E2EEF">
            <w:pPr>
              <w:rPr>
                <w:rFonts w:ascii="Arial" w:hAnsi="Arial" w:cs="Arial"/>
              </w:rPr>
            </w:pPr>
          </w:p>
        </w:tc>
      </w:tr>
      <w:tr w:rsidR="00A02FD9" w:rsidRPr="002E428F" w14:paraId="3D397E62" w14:textId="77777777" w:rsidTr="008E2EEF">
        <w:trPr>
          <w:trHeight w:val="340"/>
          <w:jc w:val="center"/>
        </w:trPr>
        <w:tc>
          <w:tcPr>
            <w:tcW w:w="4824" w:type="dxa"/>
            <w:shd w:val="clear" w:color="auto" w:fill="auto"/>
            <w:vAlign w:val="center"/>
          </w:tcPr>
          <w:p w14:paraId="1E7B1540"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Extincteur</w:t>
            </w:r>
          </w:p>
        </w:tc>
        <w:tc>
          <w:tcPr>
            <w:tcW w:w="604" w:type="dxa"/>
            <w:shd w:val="clear" w:color="auto" w:fill="auto"/>
            <w:vAlign w:val="center"/>
          </w:tcPr>
          <w:p w14:paraId="72EB0C64" w14:textId="77777777" w:rsidR="00A02FD9" w:rsidRPr="002E428F" w:rsidRDefault="00A02FD9" w:rsidP="008E2EEF">
            <w:pPr>
              <w:rPr>
                <w:rFonts w:ascii="Arial" w:hAnsi="Arial" w:cs="Arial"/>
                <w:b/>
                <w:sz w:val="18"/>
                <w:szCs w:val="18"/>
              </w:rPr>
            </w:pPr>
          </w:p>
        </w:tc>
        <w:tc>
          <w:tcPr>
            <w:tcW w:w="4832" w:type="dxa"/>
            <w:shd w:val="clear" w:color="auto" w:fill="auto"/>
            <w:vAlign w:val="center"/>
          </w:tcPr>
          <w:p w14:paraId="3E4757DB" w14:textId="77777777" w:rsidR="00A02FD9" w:rsidRPr="002E428F" w:rsidRDefault="00A02FD9" w:rsidP="008E2EEF">
            <w:pPr>
              <w:rPr>
                <w:rFonts w:ascii="Arial" w:hAnsi="Arial" w:cs="Arial"/>
                <w:b/>
                <w:sz w:val="18"/>
                <w:szCs w:val="18"/>
              </w:rPr>
            </w:pPr>
          </w:p>
        </w:tc>
        <w:tc>
          <w:tcPr>
            <w:tcW w:w="609" w:type="dxa"/>
            <w:shd w:val="clear" w:color="auto" w:fill="auto"/>
            <w:vAlign w:val="center"/>
          </w:tcPr>
          <w:p w14:paraId="52024C64" w14:textId="77777777" w:rsidR="00A02FD9" w:rsidRPr="002E428F" w:rsidRDefault="00A02FD9" w:rsidP="008E2EEF">
            <w:pPr>
              <w:jc w:val="center"/>
              <w:rPr>
                <w:rFonts w:ascii="Arial" w:hAnsi="Arial" w:cs="Arial"/>
              </w:rPr>
            </w:pPr>
          </w:p>
        </w:tc>
      </w:tr>
      <w:tr w:rsidR="00A02FD9" w:rsidRPr="002E428F" w14:paraId="58B8D490" w14:textId="77777777" w:rsidTr="008E2EEF">
        <w:trPr>
          <w:trHeight w:val="340"/>
          <w:jc w:val="center"/>
        </w:trPr>
        <w:tc>
          <w:tcPr>
            <w:tcW w:w="4824" w:type="dxa"/>
            <w:shd w:val="clear" w:color="auto" w:fill="auto"/>
            <w:vAlign w:val="center"/>
          </w:tcPr>
          <w:p w14:paraId="61B23836"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Sièges</w:t>
            </w:r>
          </w:p>
        </w:tc>
        <w:tc>
          <w:tcPr>
            <w:tcW w:w="604" w:type="dxa"/>
            <w:shd w:val="clear" w:color="auto" w:fill="auto"/>
            <w:vAlign w:val="center"/>
          </w:tcPr>
          <w:p w14:paraId="0D235BD1" w14:textId="77777777" w:rsidR="00A02FD9" w:rsidRPr="002E428F" w:rsidRDefault="00A02FD9" w:rsidP="008E2EEF">
            <w:pPr>
              <w:rPr>
                <w:rFonts w:ascii="Arial" w:hAnsi="Arial" w:cs="Arial"/>
                <w:b/>
                <w:sz w:val="18"/>
                <w:szCs w:val="18"/>
              </w:rPr>
            </w:pPr>
          </w:p>
        </w:tc>
        <w:tc>
          <w:tcPr>
            <w:tcW w:w="4832" w:type="dxa"/>
            <w:shd w:val="clear" w:color="auto" w:fill="auto"/>
            <w:vAlign w:val="center"/>
          </w:tcPr>
          <w:p w14:paraId="20861F7E" w14:textId="77777777" w:rsidR="00A02FD9" w:rsidRPr="002E428F" w:rsidRDefault="00A02FD9" w:rsidP="008E2EEF">
            <w:pPr>
              <w:rPr>
                <w:rFonts w:ascii="Arial" w:hAnsi="Arial" w:cs="Arial"/>
                <w:b/>
                <w:sz w:val="18"/>
                <w:szCs w:val="18"/>
              </w:rPr>
            </w:pPr>
            <w:r w:rsidRPr="002E428F">
              <w:rPr>
                <w:rFonts w:ascii="Arial" w:hAnsi="Arial" w:cs="Arial"/>
                <w:b/>
                <w:bCs/>
                <w:sz w:val="18"/>
                <w:szCs w:val="18"/>
                <w:lang w:val="fr-BE"/>
              </w:rPr>
              <w:t>(Modifier éventuellement la liste des engagés)</w:t>
            </w:r>
          </w:p>
        </w:tc>
        <w:tc>
          <w:tcPr>
            <w:tcW w:w="609" w:type="dxa"/>
            <w:shd w:val="clear" w:color="auto" w:fill="auto"/>
            <w:vAlign w:val="center"/>
          </w:tcPr>
          <w:p w14:paraId="5472F1F3" w14:textId="77777777" w:rsidR="00A02FD9" w:rsidRPr="002E428F" w:rsidRDefault="00A02FD9" w:rsidP="008E2EEF">
            <w:pPr>
              <w:jc w:val="center"/>
              <w:rPr>
                <w:rFonts w:ascii="Arial" w:hAnsi="Arial" w:cs="Arial"/>
              </w:rPr>
            </w:pPr>
          </w:p>
        </w:tc>
      </w:tr>
      <w:tr w:rsidR="00A02FD9" w:rsidRPr="002E428F" w14:paraId="7CCB9B79" w14:textId="77777777" w:rsidTr="008E2EEF">
        <w:trPr>
          <w:trHeight w:val="340"/>
          <w:jc w:val="center"/>
        </w:trPr>
        <w:tc>
          <w:tcPr>
            <w:tcW w:w="4824" w:type="dxa"/>
            <w:shd w:val="clear" w:color="auto" w:fill="auto"/>
            <w:vAlign w:val="center"/>
          </w:tcPr>
          <w:p w14:paraId="45BF779F"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Appui-tête</w:t>
            </w:r>
          </w:p>
        </w:tc>
        <w:tc>
          <w:tcPr>
            <w:tcW w:w="604" w:type="dxa"/>
            <w:shd w:val="clear" w:color="auto" w:fill="auto"/>
            <w:vAlign w:val="center"/>
          </w:tcPr>
          <w:p w14:paraId="5D5CEA66" w14:textId="77777777" w:rsidR="00A02FD9" w:rsidRPr="002E428F" w:rsidRDefault="00A02FD9" w:rsidP="008E2EEF">
            <w:pPr>
              <w:rPr>
                <w:rFonts w:ascii="Arial" w:hAnsi="Arial" w:cs="Arial"/>
                <w:b/>
                <w:sz w:val="18"/>
                <w:szCs w:val="18"/>
              </w:rPr>
            </w:pPr>
          </w:p>
        </w:tc>
        <w:tc>
          <w:tcPr>
            <w:tcW w:w="4832" w:type="dxa"/>
            <w:shd w:val="clear" w:color="auto" w:fill="auto"/>
            <w:vAlign w:val="center"/>
          </w:tcPr>
          <w:p w14:paraId="50992A83" w14:textId="77777777" w:rsidR="00A02FD9" w:rsidRPr="002E428F" w:rsidRDefault="00A02FD9" w:rsidP="008E2EEF">
            <w:pPr>
              <w:jc w:val="right"/>
              <w:rPr>
                <w:rFonts w:ascii="Arial" w:hAnsi="Arial" w:cs="Arial"/>
              </w:rPr>
            </w:pPr>
            <w:r w:rsidRPr="002E428F">
              <w:rPr>
                <w:rFonts w:ascii="Arial" w:hAnsi="Arial" w:cs="Arial"/>
                <w:sz w:val="22"/>
                <w:szCs w:val="22"/>
              </w:rPr>
              <w:t xml:space="preserve">EN ORDRE          </w:t>
            </w:r>
          </w:p>
        </w:tc>
        <w:tc>
          <w:tcPr>
            <w:tcW w:w="609" w:type="dxa"/>
            <w:shd w:val="clear" w:color="auto" w:fill="auto"/>
            <w:vAlign w:val="center"/>
          </w:tcPr>
          <w:p w14:paraId="1F00CD2B" w14:textId="77777777" w:rsidR="00A02FD9" w:rsidRPr="002E428F" w:rsidRDefault="00A02FD9" w:rsidP="008E2EEF">
            <w:pPr>
              <w:jc w:val="center"/>
              <w:rPr>
                <w:rFonts w:ascii="Arial" w:hAnsi="Arial" w:cs="Arial"/>
              </w:rPr>
            </w:pPr>
            <w:r w:rsidRPr="002E428F">
              <w:rPr>
                <w:rFonts w:ascii="Arial" w:hAnsi="Arial" w:cs="Arial"/>
                <w:sz w:val="22"/>
                <w:szCs w:val="22"/>
              </w:rPr>
              <w:sym w:font="Wingdings" w:char="F06F"/>
            </w:r>
          </w:p>
        </w:tc>
      </w:tr>
      <w:tr w:rsidR="00A02FD9" w:rsidRPr="002E428F" w14:paraId="5946D8A0" w14:textId="77777777" w:rsidTr="008E2EEF">
        <w:trPr>
          <w:trHeight w:val="340"/>
          <w:jc w:val="center"/>
        </w:trPr>
        <w:tc>
          <w:tcPr>
            <w:tcW w:w="4824" w:type="dxa"/>
            <w:shd w:val="clear" w:color="auto" w:fill="auto"/>
            <w:vAlign w:val="center"/>
          </w:tcPr>
          <w:p w14:paraId="2A185B48"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Casque / HANS</w:t>
            </w:r>
          </w:p>
        </w:tc>
        <w:tc>
          <w:tcPr>
            <w:tcW w:w="604" w:type="dxa"/>
            <w:shd w:val="clear" w:color="auto" w:fill="auto"/>
            <w:vAlign w:val="center"/>
          </w:tcPr>
          <w:p w14:paraId="0372A969" w14:textId="77777777" w:rsidR="00A02FD9" w:rsidRPr="002E428F" w:rsidRDefault="00A02FD9" w:rsidP="008E2EEF">
            <w:pPr>
              <w:rPr>
                <w:rFonts w:ascii="Arial" w:hAnsi="Arial" w:cs="Arial"/>
                <w:b/>
                <w:sz w:val="18"/>
                <w:szCs w:val="18"/>
              </w:rPr>
            </w:pPr>
          </w:p>
        </w:tc>
        <w:tc>
          <w:tcPr>
            <w:tcW w:w="4832" w:type="dxa"/>
            <w:tcBorders>
              <w:bottom w:val="single" w:sz="4" w:space="0" w:color="auto"/>
            </w:tcBorders>
            <w:shd w:val="clear" w:color="auto" w:fill="auto"/>
            <w:vAlign w:val="center"/>
          </w:tcPr>
          <w:p w14:paraId="60D9C2DC" w14:textId="77777777" w:rsidR="00A02FD9" w:rsidRPr="002E428F" w:rsidRDefault="00A02FD9" w:rsidP="008E2EEF">
            <w:pPr>
              <w:jc w:val="right"/>
              <w:rPr>
                <w:rFonts w:ascii="Arial" w:hAnsi="Arial" w:cs="Arial"/>
              </w:rPr>
            </w:pPr>
            <w:r w:rsidRPr="002E428F">
              <w:rPr>
                <w:rFonts w:ascii="Arial" w:hAnsi="Arial" w:cs="Arial"/>
                <w:sz w:val="22"/>
                <w:szCs w:val="22"/>
              </w:rPr>
              <w:t>NON CONFORME</w:t>
            </w:r>
          </w:p>
        </w:tc>
        <w:tc>
          <w:tcPr>
            <w:tcW w:w="609" w:type="dxa"/>
            <w:tcBorders>
              <w:bottom w:val="single" w:sz="4" w:space="0" w:color="auto"/>
            </w:tcBorders>
            <w:shd w:val="clear" w:color="auto" w:fill="auto"/>
            <w:vAlign w:val="center"/>
          </w:tcPr>
          <w:p w14:paraId="1D156816" w14:textId="77777777" w:rsidR="00A02FD9" w:rsidRPr="002E428F" w:rsidRDefault="00A02FD9" w:rsidP="008E2EEF">
            <w:pPr>
              <w:jc w:val="center"/>
              <w:rPr>
                <w:rFonts w:ascii="Arial" w:hAnsi="Arial" w:cs="Arial"/>
              </w:rPr>
            </w:pPr>
            <w:r w:rsidRPr="002E428F">
              <w:rPr>
                <w:rFonts w:ascii="Arial" w:hAnsi="Arial" w:cs="Arial"/>
                <w:sz w:val="22"/>
                <w:szCs w:val="22"/>
              </w:rPr>
              <w:sym w:font="Wingdings" w:char="F06F"/>
            </w:r>
          </w:p>
        </w:tc>
      </w:tr>
      <w:tr w:rsidR="00A02FD9" w:rsidRPr="002E428F" w14:paraId="563F173E" w14:textId="77777777" w:rsidTr="008E2EEF">
        <w:trPr>
          <w:trHeight w:val="340"/>
          <w:jc w:val="center"/>
        </w:trPr>
        <w:tc>
          <w:tcPr>
            <w:tcW w:w="4824" w:type="dxa"/>
            <w:shd w:val="clear" w:color="auto" w:fill="auto"/>
            <w:vAlign w:val="center"/>
          </w:tcPr>
          <w:p w14:paraId="0DF15AA7"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Fixations dans l'habitacle</w:t>
            </w:r>
          </w:p>
        </w:tc>
        <w:tc>
          <w:tcPr>
            <w:tcW w:w="604" w:type="dxa"/>
            <w:shd w:val="clear" w:color="auto" w:fill="auto"/>
            <w:vAlign w:val="center"/>
          </w:tcPr>
          <w:p w14:paraId="7F2F7B0D" w14:textId="77777777" w:rsidR="00A02FD9" w:rsidRPr="002E428F" w:rsidRDefault="00A02FD9" w:rsidP="008E2EEF">
            <w:pPr>
              <w:rPr>
                <w:rFonts w:ascii="Arial" w:hAnsi="Arial" w:cs="Arial"/>
                <w:b/>
                <w:sz w:val="18"/>
                <w:szCs w:val="18"/>
              </w:rPr>
            </w:pPr>
          </w:p>
        </w:tc>
        <w:tc>
          <w:tcPr>
            <w:tcW w:w="5441" w:type="dxa"/>
            <w:gridSpan w:val="2"/>
            <w:shd w:val="clear" w:color="auto" w:fill="333333"/>
            <w:vAlign w:val="center"/>
          </w:tcPr>
          <w:p w14:paraId="5B909F60" w14:textId="77777777" w:rsidR="00A02FD9" w:rsidRPr="002E428F" w:rsidRDefault="00A02FD9" w:rsidP="008E2EEF">
            <w:pPr>
              <w:jc w:val="center"/>
              <w:rPr>
                <w:rFonts w:ascii="Arial" w:hAnsi="Arial" w:cs="Arial"/>
                <w:b/>
                <w:sz w:val="18"/>
                <w:szCs w:val="18"/>
              </w:rPr>
            </w:pPr>
            <w:r w:rsidRPr="002E428F">
              <w:rPr>
                <w:rFonts w:ascii="Arial" w:hAnsi="Arial" w:cs="Arial"/>
                <w:b/>
                <w:sz w:val="18"/>
                <w:szCs w:val="18"/>
              </w:rPr>
              <w:t>COMMISSAIRE TECHNIQUE</w:t>
            </w:r>
          </w:p>
        </w:tc>
      </w:tr>
      <w:tr w:rsidR="00A02FD9" w:rsidRPr="002E428F" w14:paraId="7E4DDDF6" w14:textId="77777777" w:rsidTr="008E2EEF">
        <w:trPr>
          <w:trHeight w:val="340"/>
          <w:jc w:val="center"/>
        </w:trPr>
        <w:tc>
          <w:tcPr>
            <w:tcW w:w="4824" w:type="dxa"/>
            <w:shd w:val="clear" w:color="auto" w:fill="auto"/>
            <w:vAlign w:val="center"/>
          </w:tcPr>
          <w:p w14:paraId="4D6B788B"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Publicités sur vitres</w:t>
            </w:r>
          </w:p>
        </w:tc>
        <w:tc>
          <w:tcPr>
            <w:tcW w:w="604" w:type="dxa"/>
            <w:shd w:val="clear" w:color="auto" w:fill="auto"/>
            <w:vAlign w:val="center"/>
          </w:tcPr>
          <w:p w14:paraId="2EFC503A" w14:textId="77777777" w:rsidR="00A02FD9" w:rsidRPr="002E428F" w:rsidRDefault="00A02FD9" w:rsidP="008E2EEF">
            <w:pPr>
              <w:rPr>
                <w:rFonts w:ascii="Arial" w:hAnsi="Arial" w:cs="Arial"/>
                <w:b/>
                <w:sz w:val="18"/>
                <w:szCs w:val="18"/>
              </w:rPr>
            </w:pPr>
          </w:p>
        </w:tc>
        <w:tc>
          <w:tcPr>
            <w:tcW w:w="5441" w:type="dxa"/>
            <w:gridSpan w:val="2"/>
            <w:shd w:val="clear" w:color="auto" w:fill="auto"/>
            <w:vAlign w:val="center"/>
          </w:tcPr>
          <w:p w14:paraId="209E91D8" w14:textId="77777777" w:rsidR="00A02FD9" w:rsidRPr="002E428F" w:rsidRDefault="00A02FD9" w:rsidP="008E2EEF">
            <w:pPr>
              <w:rPr>
                <w:rFonts w:ascii="Arial" w:hAnsi="Arial" w:cs="Arial"/>
              </w:rPr>
            </w:pPr>
            <w:r w:rsidRPr="002E428F">
              <w:rPr>
                <w:rFonts w:ascii="Arial" w:hAnsi="Arial" w:cs="Arial"/>
                <w:b/>
                <w:bCs/>
                <w:sz w:val="18"/>
                <w:szCs w:val="22"/>
              </w:rPr>
              <w:t>Licence N° :</w:t>
            </w:r>
          </w:p>
        </w:tc>
      </w:tr>
      <w:tr w:rsidR="00A02FD9" w:rsidRPr="002E428F" w14:paraId="44FCDB2F" w14:textId="77777777" w:rsidTr="008E2EEF">
        <w:trPr>
          <w:trHeight w:val="340"/>
          <w:jc w:val="center"/>
        </w:trPr>
        <w:tc>
          <w:tcPr>
            <w:tcW w:w="4824" w:type="dxa"/>
            <w:shd w:val="clear" w:color="auto" w:fill="auto"/>
            <w:vAlign w:val="center"/>
          </w:tcPr>
          <w:p w14:paraId="0C49260C"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Rétroviseurs Ext. / Int.</w:t>
            </w:r>
          </w:p>
        </w:tc>
        <w:tc>
          <w:tcPr>
            <w:tcW w:w="604" w:type="dxa"/>
            <w:shd w:val="clear" w:color="auto" w:fill="auto"/>
            <w:vAlign w:val="center"/>
          </w:tcPr>
          <w:p w14:paraId="6D45619D" w14:textId="77777777" w:rsidR="00A02FD9" w:rsidRPr="002E428F" w:rsidRDefault="00A02FD9" w:rsidP="008E2EEF">
            <w:pPr>
              <w:rPr>
                <w:rFonts w:ascii="Arial" w:hAnsi="Arial" w:cs="Arial"/>
                <w:b/>
                <w:sz w:val="18"/>
                <w:szCs w:val="18"/>
              </w:rPr>
            </w:pPr>
          </w:p>
        </w:tc>
        <w:tc>
          <w:tcPr>
            <w:tcW w:w="5441" w:type="dxa"/>
            <w:gridSpan w:val="2"/>
            <w:shd w:val="clear" w:color="auto" w:fill="auto"/>
            <w:vAlign w:val="center"/>
          </w:tcPr>
          <w:p w14:paraId="19BEBA46" w14:textId="77777777" w:rsidR="00A02FD9" w:rsidRPr="002E428F" w:rsidRDefault="00A02FD9" w:rsidP="008E2EEF">
            <w:pPr>
              <w:rPr>
                <w:rFonts w:ascii="Arial" w:hAnsi="Arial" w:cs="Arial"/>
              </w:rPr>
            </w:pPr>
            <w:r w:rsidRPr="002E428F">
              <w:rPr>
                <w:rFonts w:ascii="Arial" w:hAnsi="Arial" w:cs="Arial"/>
                <w:b/>
                <w:bCs/>
                <w:sz w:val="18"/>
                <w:szCs w:val="22"/>
                <w:u w:val="single"/>
              </w:rPr>
              <w:t>Nom/Cachet :</w:t>
            </w:r>
          </w:p>
        </w:tc>
      </w:tr>
      <w:tr w:rsidR="00A02FD9" w:rsidRPr="002E428F" w14:paraId="19AB59A9" w14:textId="77777777" w:rsidTr="008E2EEF">
        <w:trPr>
          <w:trHeight w:val="340"/>
          <w:jc w:val="center"/>
        </w:trPr>
        <w:tc>
          <w:tcPr>
            <w:tcW w:w="4824" w:type="dxa"/>
            <w:shd w:val="clear" w:color="auto" w:fill="auto"/>
            <w:vAlign w:val="center"/>
          </w:tcPr>
          <w:p w14:paraId="3371660D"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Ornement extérieur</w:t>
            </w:r>
          </w:p>
        </w:tc>
        <w:tc>
          <w:tcPr>
            <w:tcW w:w="604" w:type="dxa"/>
            <w:shd w:val="clear" w:color="auto" w:fill="auto"/>
            <w:vAlign w:val="center"/>
          </w:tcPr>
          <w:p w14:paraId="2064E19B" w14:textId="77777777" w:rsidR="00A02FD9" w:rsidRPr="002E428F" w:rsidRDefault="00A02FD9" w:rsidP="008E2EEF">
            <w:pPr>
              <w:rPr>
                <w:rFonts w:ascii="Arial" w:hAnsi="Arial" w:cs="Arial"/>
                <w:b/>
                <w:sz w:val="18"/>
                <w:szCs w:val="18"/>
              </w:rPr>
            </w:pPr>
          </w:p>
        </w:tc>
        <w:tc>
          <w:tcPr>
            <w:tcW w:w="5441" w:type="dxa"/>
            <w:gridSpan w:val="2"/>
            <w:vMerge w:val="restart"/>
            <w:shd w:val="clear" w:color="auto" w:fill="auto"/>
          </w:tcPr>
          <w:p w14:paraId="592FCBD4" w14:textId="77777777" w:rsidR="00A02FD9" w:rsidRPr="002E428F" w:rsidRDefault="00A02FD9" w:rsidP="008E2EEF">
            <w:pPr>
              <w:rPr>
                <w:rFonts w:ascii="Arial" w:hAnsi="Arial" w:cs="Arial"/>
              </w:rPr>
            </w:pPr>
          </w:p>
        </w:tc>
      </w:tr>
      <w:tr w:rsidR="00A02FD9" w:rsidRPr="002E428F" w14:paraId="45AFEED4" w14:textId="77777777" w:rsidTr="008E2EEF">
        <w:trPr>
          <w:trHeight w:val="340"/>
          <w:jc w:val="center"/>
        </w:trPr>
        <w:tc>
          <w:tcPr>
            <w:tcW w:w="4824" w:type="dxa"/>
            <w:shd w:val="clear" w:color="auto" w:fill="auto"/>
            <w:vAlign w:val="center"/>
          </w:tcPr>
          <w:p w14:paraId="5D9B7379"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Echappement</w:t>
            </w:r>
          </w:p>
        </w:tc>
        <w:tc>
          <w:tcPr>
            <w:tcW w:w="604" w:type="dxa"/>
            <w:shd w:val="clear" w:color="auto" w:fill="auto"/>
            <w:vAlign w:val="center"/>
          </w:tcPr>
          <w:p w14:paraId="2FA9C2F2" w14:textId="77777777" w:rsidR="00A02FD9" w:rsidRPr="002E428F" w:rsidRDefault="00A02FD9" w:rsidP="008E2EEF">
            <w:pPr>
              <w:rPr>
                <w:rFonts w:ascii="Arial" w:hAnsi="Arial" w:cs="Arial"/>
                <w:b/>
                <w:sz w:val="18"/>
                <w:szCs w:val="18"/>
              </w:rPr>
            </w:pPr>
          </w:p>
        </w:tc>
        <w:tc>
          <w:tcPr>
            <w:tcW w:w="5441" w:type="dxa"/>
            <w:gridSpan w:val="2"/>
            <w:vMerge/>
            <w:shd w:val="clear" w:color="auto" w:fill="auto"/>
          </w:tcPr>
          <w:p w14:paraId="1EA89D86" w14:textId="77777777" w:rsidR="00A02FD9" w:rsidRPr="002E428F" w:rsidRDefault="00A02FD9" w:rsidP="008E2EEF">
            <w:pPr>
              <w:rPr>
                <w:rFonts w:ascii="Arial" w:hAnsi="Arial" w:cs="Arial"/>
              </w:rPr>
            </w:pPr>
          </w:p>
        </w:tc>
      </w:tr>
      <w:tr w:rsidR="00A02FD9" w:rsidRPr="002E428F" w14:paraId="7BD24E79" w14:textId="77777777" w:rsidTr="008E2EEF">
        <w:trPr>
          <w:trHeight w:val="340"/>
          <w:jc w:val="center"/>
        </w:trPr>
        <w:tc>
          <w:tcPr>
            <w:tcW w:w="4824" w:type="dxa"/>
            <w:shd w:val="clear" w:color="auto" w:fill="auto"/>
            <w:vAlign w:val="center"/>
          </w:tcPr>
          <w:p w14:paraId="096A09FE"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Protections des tuyauteries</w:t>
            </w:r>
          </w:p>
        </w:tc>
        <w:tc>
          <w:tcPr>
            <w:tcW w:w="604" w:type="dxa"/>
            <w:shd w:val="clear" w:color="auto" w:fill="auto"/>
            <w:vAlign w:val="center"/>
          </w:tcPr>
          <w:p w14:paraId="440E19FC" w14:textId="77777777" w:rsidR="00A02FD9" w:rsidRPr="002E428F" w:rsidRDefault="00A02FD9" w:rsidP="008E2EEF">
            <w:pPr>
              <w:rPr>
                <w:rFonts w:ascii="Arial" w:hAnsi="Arial" w:cs="Arial"/>
                <w:b/>
                <w:sz w:val="18"/>
                <w:szCs w:val="18"/>
              </w:rPr>
            </w:pPr>
          </w:p>
        </w:tc>
        <w:tc>
          <w:tcPr>
            <w:tcW w:w="5441" w:type="dxa"/>
            <w:gridSpan w:val="2"/>
            <w:vMerge/>
            <w:tcBorders>
              <w:bottom w:val="single" w:sz="4" w:space="0" w:color="auto"/>
            </w:tcBorders>
            <w:shd w:val="clear" w:color="auto" w:fill="auto"/>
          </w:tcPr>
          <w:p w14:paraId="6C07A1AD" w14:textId="77777777" w:rsidR="00A02FD9" w:rsidRPr="002E428F" w:rsidRDefault="00A02FD9" w:rsidP="008E2EEF">
            <w:pPr>
              <w:rPr>
                <w:rFonts w:ascii="Arial" w:hAnsi="Arial" w:cs="Arial"/>
              </w:rPr>
            </w:pPr>
          </w:p>
        </w:tc>
      </w:tr>
      <w:tr w:rsidR="00A02FD9" w:rsidRPr="002E428F" w14:paraId="4A45409D" w14:textId="77777777" w:rsidTr="008E2EEF">
        <w:trPr>
          <w:trHeight w:val="340"/>
          <w:jc w:val="center"/>
        </w:trPr>
        <w:tc>
          <w:tcPr>
            <w:tcW w:w="4824" w:type="dxa"/>
            <w:shd w:val="clear" w:color="auto" w:fill="auto"/>
            <w:vAlign w:val="center"/>
          </w:tcPr>
          <w:p w14:paraId="4E197610"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Poids</w:t>
            </w:r>
          </w:p>
        </w:tc>
        <w:tc>
          <w:tcPr>
            <w:tcW w:w="604" w:type="dxa"/>
            <w:shd w:val="clear" w:color="auto" w:fill="auto"/>
            <w:vAlign w:val="center"/>
          </w:tcPr>
          <w:p w14:paraId="41D31243" w14:textId="77777777" w:rsidR="00A02FD9" w:rsidRPr="002E428F" w:rsidRDefault="00A02FD9" w:rsidP="008E2EEF">
            <w:pPr>
              <w:rPr>
                <w:rFonts w:ascii="Arial" w:hAnsi="Arial" w:cs="Arial"/>
                <w:b/>
                <w:sz w:val="18"/>
                <w:szCs w:val="18"/>
              </w:rPr>
            </w:pPr>
          </w:p>
        </w:tc>
        <w:tc>
          <w:tcPr>
            <w:tcW w:w="5441" w:type="dxa"/>
            <w:gridSpan w:val="2"/>
            <w:shd w:val="clear" w:color="auto" w:fill="333333"/>
            <w:vAlign w:val="center"/>
          </w:tcPr>
          <w:p w14:paraId="597074FF" w14:textId="77777777" w:rsidR="00A02FD9" w:rsidRPr="002E428F" w:rsidRDefault="00A02FD9" w:rsidP="008E2EEF">
            <w:pPr>
              <w:jc w:val="center"/>
              <w:rPr>
                <w:rFonts w:ascii="Arial" w:hAnsi="Arial" w:cs="Arial"/>
              </w:rPr>
            </w:pPr>
            <w:r w:rsidRPr="002E428F">
              <w:rPr>
                <w:rFonts w:ascii="Arial" w:hAnsi="Arial" w:cs="Arial"/>
                <w:b/>
                <w:sz w:val="18"/>
                <w:u w:val="single"/>
              </w:rPr>
              <w:t>SECRETARIAT DE L'ORGANISATION :</w:t>
            </w:r>
          </w:p>
        </w:tc>
      </w:tr>
      <w:tr w:rsidR="00A02FD9" w:rsidRPr="002E428F" w14:paraId="08F98615" w14:textId="77777777" w:rsidTr="008E2EEF">
        <w:trPr>
          <w:trHeight w:val="340"/>
          <w:jc w:val="center"/>
        </w:trPr>
        <w:tc>
          <w:tcPr>
            <w:tcW w:w="4824" w:type="dxa"/>
            <w:shd w:val="clear" w:color="auto" w:fill="auto"/>
            <w:vAlign w:val="center"/>
          </w:tcPr>
          <w:p w14:paraId="5DCCA90A"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Elargisseurs de voies</w:t>
            </w:r>
          </w:p>
        </w:tc>
        <w:tc>
          <w:tcPr>
            <w:tcW w:w="604" w:type="dxa"/>
            <w:shd w:val="clear" w:color="auto" w:fill="auto"/>
            <w:vAlign w:val="center"/>
          </w:tcPr>
          <w:p w14:paraId="0F7DD4F4" w14:textId="77777777" w:rsidR="00A02FD9" w:rsidRPr="002E428F" w:rsidRDefault="00A02FD9" w:rsidP="008E2EEF">
            <w:pPr>
              <w:rPr>
                <w:rFonts w:ascii="Arial" w:hAnsi="Arial" w:cs="Arial"/>
                <w:b/>
                <w:sz w:val="18"/>
                <w:szCs w:val="18"/>
              </w:rPr>
            </w:pPr>
          </w:p>
        </w:tc>
        <w:tc>
          <w:tcPr>
            <w:tcW w:w="5441" w:type="dxa"/>
            <w:gridSpan w:val="2"/>
            <w:vMerge w:val="restart"/>
            <w:shd w:val="clear" w:color="auto" w:fill="auto"/>
          </w:tcPr>
          <w:p w14:paraId="695F52D4" w14:textId="77777777" w:rsidR="00A02FD9" w:rsidRPr="002E428F" w:rsidRDefault="00A02FD9" w:rsidP="008E2EEF">
            <w:pPr>
              <w:rPr>
                <w:rFonts w:ascii="Arial" w:hAnsi="Arial" w:cs="Arial"/>
              </w:rPr>
            </w:pPr>
          </w:p>
        </w:tc>
      </w:tr>
      <w:tr w:rsidR="00A02FD9" w:rsidRPr="002E428F" w14:paraId="770B2065" w14:textId="77777777" w:rsidTr="008E2EEF">
        <w:trPr>
          <w:trHeight w:val="340"/>
          <w:jc w:val="center"/>
        </w:trPr>
        <w:tc>
          <w:tcPr>
            <w:tcW w:w="4824" w:type="dxa"/>
            <w:shd w:val="clear" w:color="auto" w:fill="auto"/>
            <w:vAlign w:val="center"/>
          </w:tcPr>
          <w:p w14:paraId="679978CB" w14:textId="77777777" w:rsidR="00A02FD9" w:rsidRPr="002E428F" w:rsidRDefault="00A02FD9" w:rsidP="008E2EEF">
            <w:pPr>
              <w:rPr>
                <w:rFonts w:ascii="Arial" w:hAnsi="Arial" w:cs="Arial"/>
                <w:b/>
                <w:sz w:val="18"/>
                <w:szCs w:val="18"/>
              </w:rPr>
            </w:pPr>
            <w:r w:rsidRPr="002E428F">
              <w:rPr>
                <w:rFonts w:ascii="Arial" w:hAnsi="Arial" w:cs="Arial"/>
                <w:b/>
                <w:bCs/>
                <w:sz w:val="18"/>
                <w:szCs w:val="18"/>
              </w:rPr>
              <w:t>Pneumatiques</w:t>
            </w:r>
          </w:p>
        </w:tc>
        <w:tc>
          <w:tcPr>
            <w:tcW w:w="604" w:type="dxa"/>
            <w:shd w:val="clear" w:color="auto" w:fill="auto"/>
            <w:vAlign w:val="center"/>
          </w:tcPr>
          <w:p w14:paraId="05BBE130" w14:textId="77777777" w:rsidR="00A02FD9" w:rsidRPr="002E428F" w:rsidRDefault="00A02FD9" w:rsidP="008E2EEF">
            <w:pPr>
              <w:rPr>
                <w:rFonts w:ascii="Arial" w:hAnsi="Arial" w:cs="Arial"/>
                <w:b/>
                <w:sz w:val="18"/>
                <w:szCs w:val="18"/>
              </w:rPr>
            </w:pPr>
          </w:p>
        </w:tc>
        <w:tc>
          <w:tcPr>
            <w:tcW w:w="5441" w:type="dxa"/>
            <w:gridSpan w:val="2"/>
            <w:vMerge/>
            <w:shd w:val="clear" w:color="auto" w:fill="auto"/>
          </w:tcPr>
          <w:p w14:paraId="13BA8EF6" w14:textId="77777777" w:rsidR="00A02FD9" w:rsidRPr="002E428F" w:rsidRDefault="00A02FD9" w:rsidP="008E2EEF">
            <w:pPr>
              <w:rPr>
                <w:rFonts w:ascii="Arial" w:hAnsi="Arial" w:cs="Arial"/>
              </w:rPr>
            </w:pPr>
          </w:p>
        </w:tc>
      </w:tr>
      <w:tr w:rsidR="00A02FD9" w:rsidRPr="002E428F" w14:paraId="1A079ED0" w14:textId="77777777" w:rsidTr="008E2EEF">
        <w:trPr>
          <w:trHeight w:val="340"/>
          <w:jc w:val="center"/>
        </w:trPr>
        <w:tc>
          <w:tcPr>
            <w:tcW w:w="4824" w:type="dxa"/>
            <w:shd w:val="clear" w:color="auto" w:fill="auto"/>
            <w:vAlign w:val="center"/>
          </w:tcPr>
          <w:p w14:paraId="00E6C944" w14:textId="77777777" w:rsidR="00A02FD9" w:rsidRPr="002E428F" w:rsidRDefault="00A02FD9" w:rsidP="008E2EEF">
            <w:pPr>
              <w:rPr>
                <w:rFonts w:ascii="Arial" w:hAnsi="Arial" w:cs="Arial"/>
                <w:b/>
                <w:bCs/>
                <w:sz w:val="18"/>
                <w:szCs w:val="18"/>
              </w:rPr>
            </w:pPr>
          </w:p>
        </w:tc>
        <w:tc>
          <w:tcPr>
            <w:tcW w:w="604" w:type="dxa"/>
            <w:shd w:val="clear" w:color="auto" w:fill="auto"/>
            <w:vAlign w:val="center"/>
          </w:tcPr>
          <w:p w14:paraId="30C3F1DF" w14:textId="77777777" w:rsidR="00A02FD9" w:rsidRPr="002E428F" w:rsidRDefault="00A02FD9" w:rsidP="008E2EEF">
            <w:pPr>
              <w:rPr>
                <w:rFonts w:ascii="Arial" w:hAnsi="Arial" w:cs="Arial"/>
                <w:b/>
                <w:sz w:val="18"/>
                <w:szCs w:val="18"/>
              </w:rPr>
            </w:pPr>
          </w:p>
        </w:tc>
        <w:tc>
          <w:tcPr>
            <w:tcW w:w="5441" w:type="dxa"/>
            <w:gridSpan w:val="2"/>
            <w:vMerge/>
            <w:shd w:val="clear" w:color="auto" w:fill="auto"/>
          </w:tcPr>
          <w:p w14:paraId="6822CC61" w14:textId="77777777" w:rsidR="00A02FD9" w:rsidRPr="002E428F" w:rsidRDefault="00A02FD9" w:rsidP="008E2EEF">
            <w:pPr>
              <w:rPr>
                <w:rFonts w:ascii="Arial" w:hAnsi="Arial" w:cs="Arial"/>
              </w:rPr>
            </w:pPr>
          </w:p>
        </w:tc>
      </w:tr>
      <w:tr w:rsidR="00A02FD9" w:rsidRPr="002E428F" w14:paraId="69CE8B0B" w14:textId="77777777" w:rsidTr="008E2EEF">
        <w:trPr>
          <w:trHeight w:val="340"/>
          <w:jc w:val="center"/>
        </w:trPr>
        <w:tc>
          <w:tcPr>
            <w:tcW w:w="4824" w:type="dxa"/>
            <w:shd w:val="clear" w:color="auto" w:fill="auto"/>
            <w:vAlign w:val="center"/>
          </w:tcPr>
          <w:p w14:paraId="31644D35" w14:textId="77777777" w:rsidR="00A02FD9" w:rsidRPr="002E428F" w:rsidRDefault="00A02FD9" w:rsidP="008E2EEF">
            <w:pPr>
              <w:rPr>
                <w:rFonts w:ascii="Arial" w:hAnsi="Arial" w:cs="Arial"/>
                <w:b/>
                <w:bCs/>
                <w:sz w:val="18"/>
                <w:szCs w:val="18"/>
              </w:rPr>
            </w:pPr>
          </w:p>
        </w:tc>
        <w:tc>
          <w:tcPr>
            <w:tcW w:w="604" w:type="dxa"/>
            <w:shd w:val="clear" w:color="auto" w:fill="auto"/>
            <w:vAlign w:val="center"/>
          </w:tcPr>
          <w:p w14:paraId="6FF2B435" w14:textId="77777777" w:rsidR="00A02FD9" w:rsidRPr="002E428F" w:rsidRDefault="00A02FD9" w:rsidP="008E2EEF">
            <w:pPr>
              <w:rPr>
                <w:rFonts w:ascii="Arial" w:hAnsi="Arial" w:cs="Arial"/>
                <w:b/>
                <w:sz w:val="18"/>
                <w:szCs w:val="18"/>
              </w:rPr>
            </w:pPr>
          </w:p>
        </w:tc>
        <w:tc>
          <w:tcPr>
            <w:tcW w:w="5441" w:type="dxa"/>
            <w:gridSpan w:val="2"/>
            <w:vMerge/>
            <w:shd w:val="clear" w:color="auto" w:fill="auto"/>
          </w:tcPr>
          <w:p w14:paraId="4CF839CF" w14:textId="77777777" w:rsidR="00A02FD9" w:rsidRPr="002E428F" w:rsidRDefault="00A02FD9" w:rsidP="008E2EEF">
            <w:pPr>
              <w:rPr>
                <w:rFonts w:ascii="Arial" w:hAnsi="Arial" w:cs="Arial"/>
              </w:rPr>
            </w:pPr>
          </w:p>
        </w:tc>
      </w:tr>
      <w:tr w:rsidR="00A02FD9" w:rsidRPr="002E428F" w14:paraId="7A663C94" w14:textId="77777777" w:rsidTr="008E2EEF">
        <w:trPr>
          <w:trHeight w:val="340"/>
          <w:jc w:val="center"/>
        </w:trPr>
        <w:tc>
          <w:tcPr>
            <w:tcW w:w="4824" w:type="dxa"/>
            <w:shd w:val="clear" w:color="auto" w:fill="auto"/>
            <w:vAlign w:val="center"/>
          </w:tcPr>
          <w:p w14:paraId="33B924D3" w14:textId="77777777" w:rsidR="00A02FD9" w:rsidRPr="002E428F" w:rsidRDefault="00A02FD9" w:rsidP="008E2EEF">
            <w:pPr>
              <w:rPr>
                <w:rFonts w:ascii="Arial" w:hAnsi="Arial" w:cs="Arial"/>
                <w:b/>
                <w:bCs/>
                <w:sz w:val="18"/>
                <w:szCs w:val="18"/>
              </w:rPr>
            </w:pPr>
          </w:p>
        </w:tc>
        <w:tc>
          <w:tcPr>
            <w:tcW w:w="604" w:type="dxa"/>
            <w:shd w:val="clear" w:color="auto" w:fill="auto"/>
            <w:vAlign w:val="center"/>
          </w:tcPr>
          <w:p w14:paraId="60C687D8" w14:textId="77777777" w:rsidR="00A02FD9" w:rsidRPr="002E428F" w:rsidRDefault="00A02FD9" w:rsidP="008E2EEF">
            <w:pPr>
              <w:rPr>
                <w:rFonts w:ascii="Arial" w:hAnsi="Arial" w:cs="Arial"/>
                <w:b/>
                <w:sz w:val="18"/>
                <w:szCs w:val="18"/>
              </w:rPr>
            </w:pPr>
          </w:p>
        </w:tc>
        <w:tc>
          <w:tcPr>
            <w:tcW w:w="5441" w:type="dxa"/>
            <w:gridSpan w:val="2"/>
            <w:vMerge/>
            <w:shd w:val="clear" w:color="auto" w:fill="auto"/>
          </w:tcPr>
          <w:p w14:paraId="3B565777" w14:textId="77777777" w:rsidR="00A02FD9" w:rsidRPr="002E428F" w:rsidRDefault="00A02FD9" w:rsidP="008E2EEF">
            <w:pPr>
              <w:rPr>
                <w:rFonts w:ascii="Arial" w:hAnsi="Arial" w:cs="Arial"/>
              </w:rPr>
            </w:pPr>
          </w:p>
        </w:tc>
      </w:tr>
      <w:tr w:rsidR="00A02FD9" w:rsidRPr="002E428F" w14:paraId="64596AC1" w14:textId="77777777" w:rsidTr="008E2EEF">
        <w:trPr>
          <w:trHeight w:val="340"/>
          <w:jc w:val="center"/>
        </w:trPr>
        <w:tc>
          <w:tcPr>
            <w:tcW w:w="4824" w:type="dxa"/>
            <w:shd w:val="clear" w:color="auto" w:fill="auto"/>
            <w:vAlign w:val="center"/>
          </w:tcPr>
          <w:p w14:paraId="3F2EFD7D" w14:textId="77777777" w:rsidR="00A02FD9" w:rsidRPr="002E428F" w:rsidRDefault="00A02FD9" w:rsidP="008E2EEF">
            <w:pPr>
              <w:rPr>
                <w:rFonts w:ascii="Arial" w:hAnsi="Arial" w:cs="Arial"/>
                <w:b/>
                <w:bCs/>
                <w:sz w:val="18"/>
                <w:szCs w:val="18"/>
              </w:rPr>
            </w:pPr>
          </w:p>
        </w:tc>
        <w:tc>
          <w:tcPr>
            <w:tcW w:w="604" w:type="dxa"/>
            <w:shd w:val="clear" w:color="auto" w:fill="auto"/>
            <w:vAlign w:val="center"/>
          </w:tcPr>
          <w:p w14:paraId="08BF8AD7" w14:textId="77777777" w:rsidR="00A02FD9" w:rsidRPr="002E428F" w:rsidRDefault="00A02FD9" w:rsidP="008E2EEF">
            <w:pPr>
              <w:rPr>
                <w:rFonts w:ascii="Arial" w:hAnsi="Arial" w:cs="Arial"/>
                <w:b/>
                <w:sz w:val="18"/>
                <w:szCs w:val="18"/>
              </w:rPr>
            </w:pPr>
          </w:p>
        </w:tc>
        <w:tc>
          <w:tcPr>
            <w:tcW w:w="5441" w:type="dxa"/>
            <w:gridSpan w:val="2"/>
            <w:vMerge/>
            <w:shd w:val="clear" w:color="auto" w:fill="auto"/>
          </w:tcPr>
          <w:p w14:paraId="373E1932" w14:textId="77777777" w:rsidR="00A02FD9" w:rsidRPr="002E428F" w:rsidRDefault="00A02FD9" w:rsidP="008E2EEF">
            <w:pPr>
              <w:rPr>
                <w:rFonts w:ascii="Arial" w:hAnsi="Arial" w:cs="Arial"/>
              </w:rPr>
            </w:pPr>
          </w:p>
        </w:tc>
      </w:tr>
    </w:tbl>
    <w:p w14:paraId="556154EA" w14:textId="77777777" w:rsidR="00A02FD9" w:rsidRPr="002E428F" w:rsidRDefault="00A02FD9" w:rsidP="00A02FD9">
      <w:pPr>
        <w:rPr>
          <w:rFonts w:ascii="Arial" w:hAnsi="Arial" w:cs="Arial"/>
        </w:rPr>
      </w:pPr>
    </w:p>
    <w:p w14:paraId="120376F1" w14:textId="77777777" w:rsidR="00A02FD9" w:rsidRDefault="00A02FD9" w:rsidP="00A02FD9"/>
    <w:p w14:paraId="29F6BE8A" w14:textId="77777777" w:rsidR="00BD6C88" w:rsidRDefault="00BD6C88" w:rsidP="00A02FD9"/>
    <w:p w14:paraId="79F87671" w14:textId="77777777" w:rsidR="00961345" w:rsidRDefault="00961345">
      <w:r>
        <w:br w:type="page"/>
      </w:r>
    </w:p>
    <w:p w14:paraId="4BE4C3BD" w14:textId="77777777" w:rsidR="00A02FD9" w:rsidRDefault="00A02FD9" w:rsidP="00A02FD9"/>
    <w:tbl>
      <w:tblPr>
        <w:tblW w:w="108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A02FD9" w14:paraId="5B698FFA" w14:textId="77777777" w:rsidTr="008E2EEF">
        <w:trPr>
          <w:trHeight w:val="900"/>
          <w:jc w:val="center"/>
        </w:trPr>
        <w:tc>
          <w:tcPr>
            <w:tcW w:w="9360" w:type="dxa"/>
            <w:tcBorders>
              <w:bottom w:val="single" w:sz="12" w:space="0" w:color="auto"/>
            </w:tcBorders>
            <w:shd w:val="clear" w:color="auto" w:fill="auto"/>
          </w:tcPr>
          <w:p w14:paraId="2235F8B6" w14:textId="77777777" w:rsidR="00A02FD9" w:rsidRPr="00952353" w:rsidRDefault="00A02FD9" w:rsidP="008E2EEF">
            <w:pPr>
              <w:snapToGrid w:val="0"/>
              <w:ind w:right="567"/>
              <w:rPr>
                <w:rFonts w:ascii="Arial" w:hAnsi="Arial" w:cs="Arial"/>
                <w:b/>
                <w:i/>
                <w:sz w:val="10"/>
                <w:szCs w:val="10"/>
              </w:rPr>
            </w:pPr>
          </w:p>
          <w:p w14:paraId="0B9329CC" w14:textId="77777777" w:rsidR="003A4922" w:rsidRPr="002E428F" w:rsidRDefault="003A4922" w:rsidP="003A4922">
            <w:pPr>
              <w:snapToGrid w:val="0"/>
              <w:ind w:right="567"/>
              <w:rPr>
                <w:rFonts w:ascii="Arial" w:hAnsi="Arial" w:cs="Arial"/>
                <w:b/>
                <w:i/>
                <w:color w:val="4472C4"/>
                <w:sz w:val="18"/>
              </w:rPr>
            </w:pPr>
            <w:r w:rsidRPr="002E428F">
              <w:rPr>
                <w:rFonts w:ascii="Arial" w:hAnsi="Arial" w:cs="Arial"/>
                <w:b/>
                <w:i/>
                <w:sz w:val="28"/>
              </w:rPr>
              <w:t>Epreuve :</w:t>
            </w:r>
            <w:r>
              <w:rPr>
                <w:rFonts w:ascii="Arial" w:hAnsi="Arial" w:cs="Arial"/>
                <w:b/>
                <w:i/>
                <w:sz w:val="28"/>
              </w:rPr>
              <w:t xml:space="preserve"> Slalom </w:t>
            </w:r>
            <w:r w:rsidR="00961345">
              <w:rPr>
                <w:rFonts w:ascii="Arial" w:hAnsi="Arial" w:cs="Arial"/>
                <w:b/>
                <w:i/>
                <w:sz w:val="28"/>
              </w:rPr>
              <w:t>d’ABOLENS</w:t>
            </w:r>
            <w:r>
              <w:rPr>
                <w:rFonts w:ascii="Arial" w:hAnsi="Arial" w:cs="Arial"/>
                <w:b/>
                <w:i/>
                <w:sz w:val="28"/>
              </w:rPr>
              <w:t xml:space="preserve"> (</w:t>
            </w:r>
            <w:r w:rsidR="00961345">
              <w:rPr>
                <w:rFonts w:ascii="Arial" w:hAnsi="Arial" w:cs="Arial"/>
                <w:b/>
                <w:i/>
                <w:sz w:val="28"/>
              </w:rPr>
              <w:t>Hannut</w:t>
            </w:r>
            <w:r>
              <w:rPr>
                <w:rFonts w:ascii="Arial" w:hAnsi="Arial" w:cs="Arial"/>
                <w:b/>
                <w:i/>
                <w:sz w:val="28"/>
              </w:rPr>
              <w:t>)</w:t>
            </w:r>
          </w:p>
          <w:p w14:paraId="27B73C1F" w14:textId="77777777" w:rsidR="003A4922" w:rsidRPr="002E428F" w:rsidRDefault="003A4922" w:rsidP="003A4922">
            <w:pPr>
              <w:snapToGrid w:val="0"/>
              <w:ind w:right="567"/>
              <w:rPr>
                <w:rFonts w:ascii="Arial" w:hAnsi="Arial" w:cs="Arial"/>
                <w:i/>
                <w:sz w:val="10"/>
                <w:szCs w:val="10"/>
              </w:rPr>
            </w:pPr>
          </w:p>
          <w:p w14:paraId="3B8A2FE7" w14:textId="77777777" w:rsidR="00A02FD9" w:rsidRPr="00952353" w:rsidRDefault="003A4922" w:rsidP="00961345">
            <w:pPr>
              <w:snapToGrid w:val="0"/>
              <w:ind w:right="567"/>
              <w:rPr>
                <w:rFonts w:ascii="Arial" w:hAnsi="Arial" w:cs="Arial"/>
                <w:b/>
                <w:sz w:val="32"/>
                <w:lang w:val="fr-BE"/>
              </w:rPr>
            </w:pPr>
            <w:r w:rsidRPr="002E428F">
              <w:rPr>
                <w:rFonts w:ascii="Arial" w:hAnsi="Arial" w:cs="Arial"/>
                <w:i/>
                <w:sz w:val="28"/>
                <w:szCs w:val="32"/>
              </w:rPr>
              <w:t>Date :</w:t>
            </w:r>
            <w:r w:rsidR="00961345">
              <w:rPr>
                <w:rFonts w:ascii="Arial" w:hAnsi="Arial" w:cs="Arial"/>
                <w:i/>
                <w:sz w:val="28"/>
                <w:szCs w:val="32"/>
              </w:rPr>
              <w:t>6 juin</w:t>
            </w:r>
            <w:r>
              <w:rPr>
                <w:rFonts w:ascii="Arial" w:hAnsi="Arial" w:cs="Arial"/>
                <w:i/>
                <w:sz w:val="28"/>
                <w:szCs w:val="32"/>
              </w:rPr>
              <w:t xml:space="preserve"> 2022</w:t>
            </w:r>
          </w:p>
        </w:tc>
        <w:tc>
          <w:tcPr>
            <w:tcW w:w="1512" w:type="dxa"/>
            <w:tcBorders>
              <w:bottom w:val="single" w:sz="12" w:space="0" w:color="auto"/>
            </w:tcBorders>
            <w:shd w:val="clear" w:color="auto" w:fill="auto"/>
          </w:tcPr>
          <w:p w14:paraId="3F5C8510" w14:textId="77777777" w:rsidR="00A02FD9" w:rsidRDefault="00A02FD9" w:rsidP="008E2EEF">
            <w:r w:rsidRPr="00952353">
              <w:rPr>
                <w:rFonts w:ascii="Arial" w:hAnsi="Arial" w:cs="Arial"/>
                <w:b/>
              </w:rPr>
              <w:t>N°</w:t>
            </w:r>
          </w:p>
        </w:tc>
      </w:tr>
      <w:tr w:rsidR="00A02FD9" w14:paraId="5AA1B1FA" w14:textId="77777777" w:rsidTr="008E2EEF">
        <w:trPr>
          <w:trHeight w:val="291"/>
          <w:jc w:val="center"/>
        </w:trPr>
        <w:tc>
          <w:tcPr>
            <w:tcW w:w="10872" w:type="dxa"/>
            <w:gridSpan w:val="2"/>
            <w:shd w:val="clear" w:color="auto" w:fill="333333"/>
            <w:vAlign w:val="center"/>
          </w:tcPr>
          <w:p w14:paraId="7BC54980" w14:textId="77777777" w:rsidR="00A02FD9" w:rsidRPr="00952353" w:rsidRDefault="00A02FD9" w:rsidP="003A4922">
            <w:pPr>
              <w:jc w:val="center"/>
              <w:rPr>
                <w:rFonts w:ascii="Arial" w:hAnsi="Arial" w:cs="Arial"/>
                <w:b/>
              </w:rPr>
            </w:pPr>
            <w:r w:rsidRPr="00952353">
              <w:rPr>
                <w:rFonts w:ascii="Tahoma" w:hAnsi="Tahoma" w:cs="Tahoma"/>
                <w:b/>
                <w:sz w:val="32"/>
                <w:szCs w:val="32"/>
              </w:rPr>
              <w:t xml:space="preserve">VERIFICATIONS </w:t>
            </w:r>
            <w:r w:rsidRPr="00952353">
              <w:rPr>
                <w:rFonts w:ascii="Tahoma" w:hAnsi="Tahoma" w:cs="Tahoma"/>
                <w:b/>
                <w:bCs/>
                <w:sz w:val="32"/>
                <w:szCs w:val="32"/>
              </w:rPr>
              <w:t>(Division Access)</w:t>
            </w:r>
          </w:p>
        </w:tc>
      </w:tr>
      <w:tr w:rsidR="00A02FD9" w14:paraId="313B2974" w14:textId="77777777" w:rsidTr="008E2EEF">
        <w:trPr>
          <w:trHeight w:val="424"/>
          <w:jc w:val="center"/>
        </w:trPr>
        <w:tc>
          <w:tcPr>
            <w:tcW w:w="10872" w:type="dxa"/>
            <w:gridSpan w:val="2"/>
            <w:shd w:val="clear" w:color="auto" w:fill="auto"/>
            <w:vAlign w:val="center"/>
          </w:tcPr>
          <w:p w14:paraId="0835B50A" w14:textId="77777777" w:rsidR="00A02FD9" w:rsidRPr="00952353" w:rsidRDefault="00A02FD9" w:rsidP="008E2EEF">
            <w:pPr>
              <w:jc w:val="center"/>
              <w:rPr>
                <w:rFonts w:ascii="Century Gothic" w:hAnsi="Century Gothic" w:cs="Arial"/>
                <w:b/>
                <w:sz w:val="18"/>
                <w:szCs w:val="18"/>
              </w:rPr>
            </w:pPr>
            <w:r w:rsidRPr="00952353">
              <w:rPr>
                <w:rFonts w:ascii="Century Gothic" w:hAnsi="Century Gothic" w:cs="Arial"/>
                <w:b/>
                <w:sz w:val="18"/>
                <w:szCs w:val="18"/>
              </w:rPr>
              <w:t>Renseignements d'identification à compléter par le concurrent avant le renvoi du document.</w:t>
            </w:r>
          </w:p>
          <w:p w14:paraId="0F6F05B8" w14:textId="77777777" w:rsidR="00A02FD9" w:rsidRPr="00952353" w:rsidRDefault="00A02FD9" w:rsidP="008E2EEF">
            <w:pPr>
              <w:jc w:val="center"/>
              <w:rPr>
                <w:rFonts w:ascii="Arial" w:hAnsi="Arial" w:cs="Arial"/>
                <w:b/>
              </w:rPr>
            </w:pPr>
            <w:r w:rsidRPr="00952353">
              <w:rPr>
                <w:rFonts w:ascii="Arial" w:eastAsia="Arial" w:hAnsi="Arial"/>
                <w:b/>
                <w:i/>
                <w:color w:val="FF0000"/>
                <w:w w:val="99"/>
                <w:sz w:val="18"/>
              </w:rPr>
              <w:t>Le formulaire doit être complété dans son intégralité en MAJUSCULES</w:t>
            </w:r>
          </w:p>
        </w:tc>
      </w:tr>
    </w:tbl>
    <w:p w14:paraId="45B2172A" w14:textId="77777777" w:rsidR="00A02FD9" w:rsidRPr="00C233D4" w:rsidRDefault="00A02FD9" w:rsidP="00A02FD9">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521"/>
        <w:gridCol w:w="521"/>
        <w:gridCol w:w="521"/>
        <w:gridCol w:w="521"/>
        <w:gridCol w:w="521"/>
        <w:gridCol w:w="521"/>
        <w:gridCol w:w="521"/>
        <w:gridCol w:w="521"/>
        <w:gridCol w:w="521"/>
        <w:gridCol w:w="521"/>
        <w:gridCol w:w="2879"/>
        <w:gridCol w:w="2048"/>
      </w:tblGrid>
      <w:tr w:rsidR="00A02FD9" w14:paraId="1F3FEDF1" w14:textId="77777777" w:rsidTr="008E2EEF">
        <w:trPr>
          <w:jc w:val="center"/>
        </w:trPr>
        <w:tc>
          <w:tcPr>
            <w:tcW w:w="10869" w:type="dxa"/>
            <w:gridSpan w:val="13"/>
            <w:shd w:val="clear" w:color="auto" w:fill="0C0C0C"/>
            <w:vAlign w:val="center"/>
          </w:tcPr>
          <w:p w14:paraId="5C2F7FCC" w14:textId="77777777" w:rsidR="00A02FD9" w:rsidRPr="00952353" w:rsidRDefault="00A02FD9" w:rsidP="008E2EEF">
            <w:pPr>
              <w:snapToGrid w:val="0"/>
              <w:spacing w:line="216" w:lineRule="auto"/>
              <w:rPr>
                <w:rFonts w:ascii="Arial" w:hAnsi="Arial" w:cs="Arial"/>
                <w:b/>
                <w:i/>
                <w:iCs/>
                <w:spacing w:val="40"/>
                <w:sz w:val="2"/>
                <w:szCs w:val="2"/>
              </w:rPr>
            </w:pPr>
          </w:p>
          <w:p w14:paraId="25469146" w14:textId="77777777" w:rsidR="00A02FD9" w:rsidRPr="00952353" w:rsidRDefault="00A02FD9" w:rsidP="008E2EEF">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PILOTE/CONDUCTEUR</w:t>
            </w:r>
          </w:p>
        </w:tc>
      </w:tr>
      <w:tr w:rsidR="00A02FD9" w14:paraId="2D892529" w14:textId="77777777" w:rsidTr="008E2EEF">
        <w:trPr>
          <w:jc w:val="center"/>
        </w:trPr>
        <w:tc>
          <w:tcPr>
            <w:tcW w:w="5942" w:type="dxa"/>
            <w:gridSpan w:val="11"/>
            <w:shd w:val="clear" w:color="auto" w:fill="auto"/>
          </w:tcPr>
          <w:p w14:paraId="72980346" w14:textId="77777777" w:rsidR="00A02FD9" w:rsidRDefault="00A02FD9" w:rsidP="008E2EEF">
            <w:pPr>
              <w:snapToGrid w:val="0"/>
              <w:spacing w:before="116" w:line="120" w:lineRule="auto"/>
              <w:rPr>
                <w:rFonts w:ascii="Arial" w:hAnsi="Arial" w:cs="Arial"/>
              </w:rPr>
            </w:pPr>
            <w:r w:rsidRPr="00952353">
              <w:rPr>
                <w:rFonts w:ascii="Arial" w:hAnsi="Arial" w:cs="Arial"/>
              </w:rPr>
              <w:t xml:space="preserve">Nom :                                                           </w:t>
            </w:r>
          </w:p>
          <w:p w14:paraId="4CC294A2" w14:textId="77777777" w:rsidR="00A02FD9" w:rsidRPr="00952353" w:rsidRDefault="00A02FD9" w:rsidP="00A02FD9">
            <w:pPr>
              <w:snapToGrid w:val="0"/>
              <w:spacing w:before="116" w:line="120" w:lineRule="auto"/>
              <w:rPr>
                <w:rFonts w:ascii="Arial" w:hAnsi="Arial" w:cs="Arial"/>
                <w:bCs/>
              </w:rPr>
            </w:pPr>
            <w:r w:rsidRPr="00952353">
              <w:rPr>
                <w:rFonts w:ascii="Arial" w:hAnsi="Arial" w:cs="Arial"/>
              </w:rPr>
              <w:t>Si pseudonyme :</w:t>
            </w:r>
            <w:r w:rsidRPr="00952353">
              <w:rPr>
                <w:rFonts w:ascii="Arial" w:hAnsi="Arial" w:cs="Arial"/>
                <w:bCs/>
              </w:rPr>
              <w:t xml:space="preserve"> « …………………… »</w:t>
            </w:r>
          </w:p>
        </w:tc>
        <w:tc>
          <w:tcPr>
            <w:tcW w:w="2879" w:type="dxa"/>
            <w:shd w:val="clear" w:color="auto" w:fill="auto"/>
          </w:tcPr>
          <w:p w14:paraId="5FCCDC99" w14:textId="77777777" w:rsidR="00A02FD9" w:rsidRPr="00952353" w:rsidRDefault="00A02FD9" w:rsidP="00A02FD9">
            <w:pPr>
              <w:snapToGrid w:val="0"/>
              <w:spacing w:before="116" w:line="120" w:lineRule="auto"/>
              <w:rPr>
                <w:rFonts w:ascii="Arial" w:hAnsi="Arial" w:cs="Arial"/>
                <w:bCs/>
              </w:rPr>
            </w:pPr>
            <w:r w:rsidRPr="00952353">
              <w:rPr>
                <w:rFonts w:ascii="Arial" w:hAnsi="Arial" w:cs="Arial"/>
              </w:rPr>
              <w:t>Prénom :</w:t>
            </w:r>
            <w:r w:rsidRPr="00952353">
              <w:rPr>
                <w:rFonts w:ascii="Arial" w:hAnsi="Arial" w:cs="Arial"/>
                <w:bCs/>
              </w:rPr>
              <w:t>………………</w:t>
            </w:r>
          </w:p>
        </w:tc>
        <w:tc>
          <w:tcPr>
            <w:tcW w:w="2048" w:type="dxa"/>
            <w:shd w:val="clear" w:color="auto" w:fill="auto"/>
          </w:tcPr>
          <w:p w14:paraId="5137B9F0" w14:textId="77777777" w:rsidR="00A02FD9" w:rsidRPr="00952353" w:rsidRDefault="00A02FD9" w:rsidP="008E2EEF">
            <w:pPr>
              <w:snapToGrid w:val="0"/>
              <w:spacing w:line="216" w:lineRule="auto"/>
              <w:rPr>
                <w:rFonts w:ascii="Arial" w:hAnsi="Arial" w:cs="Arial"/>
                <w:spacing w:val="-3"/>
                <w:sz w:val="8"/>
                <w:szCs w:val="8"/>
              </w:rPr>
            </w:pPr>
          </w:p>
          <w:p w14:paraId="61E51CA7" w14:textId="77777777" w:rsidR="00A02FD9" w:rsidRPr="00952353" w:rsidRDefault="00A02FD9" w:rsidP="008E2EEF">
            <w:pPr>
              <w:spacing w:line="216" w:lineRule="auto"/>
              <w:rPr>
                <w:rFonts w:ascii="Wingdings" w:hAnsi="Wingdings"/>
              </w:rPr>
            </w:pPr>
            <w:r w:rsidRPr="00952353">
              <w:rPr>
                <w:rFonts w:ascii="Arial" w:hAnsi="Arial" w:cs="Arial"/>
                <w:spacing w:val="-3"/>
                <w:sz w:val="16"/>
                <w:szCs w:val="16"/>
              </w:rPr>
              <w:t>Signature</w:t>
            </w:r>
          </w:p>
        </w:tc>
      </w:tr>
      <w:tr w:rsidR="00A02FD9" w14:paraId="25ABFCFA" w14:textId="77777777" w:rsidTr="008E2EEF">
        <w:trPr>
          <w:jc w:val="center"/>
        </w:trPr>
        <w:tc>
          <w:tcPr>
            <w:tcW w:w="732" w:type="dxa"/>
            <w:tcBorders>
              <w:bottom w:val="single" w:sz="4" w:space="0" w:color="auto"/>
            </w:tcBorders>
            <w:shd w:val="clear" w:color="auto" w:fill="auto"/>
            <w:vAlign w:val="center"/>
          </w:tcPr>
          <w:p w14:paraId="01635E5B" w14:textId="77777777" w:rsidR="00A02FD9" w:rsidRDefault="00A02FD9" w:rsidP="008E2EEF">
            <w:pPr>
              <w:jc w:val="center"/>
            </w:pPr>
            <w:r w:rsidRPr="00952353">
              <w:rPr>
                <w:rFonts w:ascii="Arial" w:hAnsi="Arial" w:cs="Arial"/>
                <w:b/>
                <w:bCs/>
                <w:sz w:val="18"/>
                <w:szCs w:val="18"/>
              </w:rPr>
              <w:t>Prov.</w:t>
            </w:r>
          </w:p>
        </w:tc>
        <w:tc>
          <w:tcPr>
            <w:tcW w:w="2605" w:type="dxa"/>
            <w:gridSpan w:val="5"/>
            <w:tcBorders>
              <w:bottom w:val="single" w:sz="4" w:space="0" w:color="auto"/>
            </w:tcBorders>
            <w:shd w:val="clear" w:color="auto" w:fill="auto"/>
            <w:vAlign w:val="center"/>
          </w:tcPr>
          <w:p w14:paraId="5C276EF9" w14:textId="77777777" w:rsidR="00A02FD9" w:rsidRDefault="00A02FD9" w:rsidP="008E2EEF">
            <w:pPr>
              <w:jc w:val="center"/>
            </w:pPr>
            <w:r w:rsidRPr="00952353">
              <w:rPr>
                <w:rFonts w:ascii="Arial" w:hAnsi="Arial" w:cs="Arial"/>
                <w:b/>
                <w:bCs/>
                <w:sz w:val="18"/>
                <w:szCs w:val="18"/>
              </w:rPr>
              <w:t>ASAF</w:t>
            </w:r>
          </w:p>
        </w:tc>
        <w:tc>
          <w:tcPr>
            <w:tcW w:w="2605" w:type="dxa"/>
            <w:gridSpan w:val="5"/>
            <w:tcBorders>
              <w:bottom w:val="single" w:sz="4" w:space="0" w:color="auto"/>
            </w:tcBorders>
            <w:shd w:val="clear" w:color="auto" w:fill="auto"/>
            <w:vAlign w:val="center"/>
          </w:tcPr>
          <w:p w14:paraId="6FD91CD9" w14:textId="77777777" w:rsidR="00A02FD9" w:rsidRDefault="00A02FD9" w:rsidP="008E2EEF">
            <w:pPr>
              <w:jc w:val="center"/>
            </w:pPr>
            <w:r w:rsidRPr="00952353">
              <w:rPr>
                <w:rFonts w:ascii="Arial" w:hAnsi="Arial" w:cs="Arial"/>
                <w:b/>
                <w:bCs/>
                <w:sz w:val="18"/>
                <w:szCs w:val="18"/>
              </w:rPr>
              <w:t>VAS</w:t>
            </w:r>
          </w:p>
        </w:tc>
        <w:tc>
          <w:tcPr>
            <w:tcW w:w="2879" w:type="dxa"/>
            <w:shd w:val="clear" w:color="auto" w:fill="auto"/>
            <w:vAlign w:val="center"/>
          </w:tcPr>
          <w:p w14:paraId="7734A6B1" w14:textId="77777777" w:rsidR="00A02FD9" w:rsidRDefault="00A02FD9" w:rsidP="008E2EEF">
            <w:pPr>
              <w:jc w:val="center"/>
            </w:pPr>
            <w:r w:rsidRPr="00952353">
              <w:rPr>
                <w:rFonts w:ascii="Arial" w:hAnsi="Arial" w:cs="Arial"/>
                <w:b/>
                <w:bCs/>
                <w:sz w:val="18"/>
                <w:szCs w:val="18"/>
              </w:rPr>
              <w:t>N° Licence</w:t>
            </w:r>
          </w:p>
        </w:tc>
        <w:tc>
          <w:tcPr>
            <w:tcW w:w="2048" w:type="dxa"/>
            <w:shd w:val="clear" w:color="auto" w:fill="auto"/>
            <w:vAlign w:val="center"/>
          </w:tcPr>
          <w:p w14:paraId="39EBC9DD" w14:textId="77777777" w:rsidR="00A02FD9" w:rsidRDefault="00A02FD9" w:rsidP="008E2EEF">
            <w:pPr>
              <w:jc w:val="center"/>
            </w:pPr>
            <w:r w:rsidRPr="00952353">
              <w:rPr>
                <w:rFonts w:ascii="Arial" w:hAnsi="Arial" w:cs="Arial"/>
                <w:b/>
                <w:bCs/>
                <w:sz w:val="18"/>
                <w:szCs w:val="18"/>
              </w:rPr>
              <w:t>Type</w:t>
            </w:r>
          </w:p>
        </w:tc>
      </w:tr>
      <w:tr w:rsidR="00A02FD9" w14:paraId="40EF2AE7" w14:textId="77777777" w:rsidTr="008E2EEF">
        <w:trPr>
          <w:trHeight w:val="263"/>
          <w:jc w:val="center"/>
        </w:trPr>
        <w:tc>
          <w:tcPr>
            <w:tcW w:w="732" w:type="dxa"/>
            <w:tcBorders>
              <w:bottom w:val="nil"/>
            </w:tcBorders>
            <w:shd w:val="clear" w:color="auto" w:fill="auto"/>
            <w:vAlign w:val="center"/>
          </w:tcPr>
          <w:p w14:paraId="5214C68E" w14:textId="77777777" w:rsidR="00A02FD9" w:rsidRDefault="00A02FD9" w:rsidP="008E2EEF">
            <w:pPr>
              <w:jc w:val="center"/>
            </w:pPr>
          </w:p>
        </w:tc>
        <w:tc>
          <w:tcPr>
            <w:tcW w:w="521" w:type="dxa"/>
            <w:tcBorders>
              <w:bottom w:val="nil"/>
              <w:right w:val="nil"/>
            </w:tcBorders>
            <w:shd w:val="clear" w:color="auto" w:fill="auto"/>
            <w:vAlign w:val="center"/>
          </w:tcPr>
          <w:p w14:paraId="02121739" w14:textId="77777777" w:rsidR="00A02FD9" w:rsidRPr="00952353" w:rsidRDefault="00A02FD9" w:rsidP="008E2EEF">
            <w:pPr>
              <w:snapToGrid w:val="0"/>
              <w:jc w:val="center"/>
              <w:rPr>
                <w:rFonts w:ascii="Arial" w:hAnsi="Arial" w:cs="Arial"/>
                <w:sz w:val="16"/>
              </w:rPr>
            </w:pPr>
            <w:r w:rsidRPr="00952353">
              <w:rPr>
                <w:rFonts w:ascii="Arial" w:hAnsi="Arial" w:cs="Arial"/>
                <w:sz w:val="16"/>
              </w:rPr>
              <w:t>BT</w:t>
            </w:r>
          </w:p>
        </w:tc>
        <w:tc>
          <w:tcPr>
            <w:tcW w:w="521" w:type="dxa"/>
            <w:tcBorders>
              <w:left w:val="nil"/>
              <w:bottom w:val="nil"/>
              <w:right w:val="nil"/>
            </w:tcBorders>
            <w:shd w:val="clear" w:color="auto" w:fill="auto"/>
            <w:vAlign w:val="center"/>
          </w:tcPr>
          <w:p w14:paraId="0B118CD3" w14:textId="77777777" w:rsidR="00A02FD9" w:rsidRPr="00952353" w:rsidRDefault="00A02FD9" w:rsidP="008E2EEF">
            <w:pPr>
              <w:snapToGrid w:val="0"/>
              <w:jc w:val="center"/>
              <w:rPr>
                <w:rFonts w:ascii="Arial" w:hAnsi="Arial" w:cs="Arial"/>
                <w:sz w:val="16"/>
              </w:rPr>
            </w:pPr>
            <w:r w:rsidRPr="00952353">
              <w:rPr>
                <w:rFonts w:ascii="Arial" w:hAnsi="Arial" w:cs="Arial"/>
                <w:sz w:val="16"/>
              </w:rPr>
              <w:t>HT</w:t>
            </w:r>
          </w:p>
        </w:tc>
        <w:tc>
          <w:tcPr>
            <w:tcW w:w="521" w:type="dxa"/>
            <w:tcBorders>
              <w:left w:val="nil"/>
              <w:bottom w:val="nil"/>
              <w:right w:val="nil"/>
            </w:tcBorders>
            <w:shd w:val="clear" w:color="auto" w:fill="auto"/>
            <w:vAlign w:val="center"/>
          </w:tcPr>
          <w:p w14:paraId="3B542716" w14:textId="77777777" w:rsidR="00A02FD9" w:rsidRPr="00952353" w:rsidRDefault="00A02FD9" w:rsidP="008E2EEF">
            <w:pPr>
              <w:snapToGrid w:val="0"/>
              <w:jc w:val="center"/>
              <w:rPr>
                <w:rFonts w:ascii="Arial" w:hAnsi="Arial" w:cs="Arial"/>
                <w:sz w:val="16"/>
              </w:rPr>
            </w:pPr>
            <w:r w:rsidRPr="00952353">
              <w:rPr>
                <w:rFonts w:ascii="Arial" w:hAnsi="Arial" w:cs="Arial"/>
                <w:sz w:val="16"/>
              </w:rPr>
              <w:t>LG</w:t>
            </w:r>
          </w:p>
        </w:tc>
        <w:tc>
          <w:tcPr>
            <w:tcW w:w="521" w:type="dxa"/>
            <w:tcBorders>
              <w:left w:val="nil"/>
              <w:bottom w:val="nil"/>
              <w:right w:val="nil"/>
            </w:tcBorders>
            <w:shd w:val="clear" w:color="auto" w:fill="auto"/>
            <w:vAlign w:val="center"/>
          </w:tcPr>
          <w:p w14:paraId="266C5CD0" w14:textId="77777777" w:rsidR="00A02FD9" w:rsidRPr="00952353" w:rsidRDefault="00A02FD9" w:rsidP="008E2EEF">
            <w:pPr>
              <w:snapToGrid w:val="0"/>
              <w:jc w:val="center"/>
              <w:rPr>
                <w:rFonts w:ascii="Arial" w:hAnsi="Arial" w:cs="Arial"/>
                <w:sz w:val="16"/>
              </w:rPr>
            </w:pPr>
            <w:r w:rsidRPr="00952353">
              <w:rPr>
                <w:rFonts w:ascii="Arial" w:hAnsi="Arial" w:cs="Arial"/>
                <w:sz w:val="16"/>
              </w:rPr>
              <w:t>LX</w:t>
            </w:r>
          </w:p>
        </w:tc>
        <w:tc>
          <w:tcPr>
            <w:tcW w:w="521" w:type="dxa"/>
            <w:tcBorders>
              <w:left w:val="nil"/>
              <w:bottom w:val="nil"/>
            </w:tcBorders>
            <w:shd w:val="clear" w:color="auto" w:fill="auto"/>
            <w:vAlign w:val="center"/>
          </w:tcPr>
          <w:p w14:paraId="26315C59" w14:textId="77777777" w:rsidR="00A02FD9" w:rsidRPr="00952353" w:rsidRDefault="00A02FD9" w:rsidP="008E2EEF">
            <w:pPr>
              <w:snapToGrid w:val="0"/>
              <w:jc w:val="center"/>
              <w:rPr>
                <w:rFonts w:ascii="Arial" w:hAnsi="Arial" w:cs="Arial"/>
                <w:sz w:val="16"/>
              </w:rPr>
            </w:pPr>
            <w:r w:rsidRPr="00952353">
              <w:rPr>
                <w:rFonts w:ascii="Arial" w:hAnsi="Arial" w:cs="Arial"/>
                <w:sz w:val="16"/>
              </w:rPr>
              <w:t>NA</w:t>
            </w:r>
          </w:p>
        </w:tc>
        <w:tc>
          <w:tcPr>
            <w:tcW w:w="521" w:type="dxa"/>
            <w:tcBorders>
              <w:bottom w:val="nil"/>
              <w:right w:val="nil"/>
            </w:tcBorders>
            <w:shd w:val="clear" w:color="auto" w:fill="auto"/>
            <w:vAlign w:val="center"/>
          </w:tcPr>
          <w:p w14:paraId="4EB0926E" w14:textId="77777777" w:rsidR="00A02FD9" w:rsidRPr="00952353" w:rsidRDefault="00A02FD9" w:rsidP="008E2EEF">
            <w:pPr>
              <w:snapToGrid w:val="0"/>
              <w:jc w:val="center"/>
              <w:rPr>
                <w:rFonts w:ascii="Arial" w:hAnsi="Arial" w:cs="Arial"/>
                <w:sz w:val="16"/>
              </w:rPr>
            </w:pPr>
            <w:r w:rsidRPr="00952353">
              <w:rPr>
                <w:rFonts w:ascii="Arial" w:hAnsi="Arial" w:cs="Arial"/>
                <w:sz w:val="16"/>
              </w:rPr>
              <w:t>AN</w:t>
            </w:r>
          </w:p>
        </w:tc>
        <w:tc>
          <w:tcPr>
            <w:tcW w:w="521" w:type="dxa"/>
            <w:tcBorders>
              <w:left w:val="nil"/>
              <w:bottom w:val="nil"/>
              <w:right w:val="nil"/>
            </w:tcBorders>
            <w:shd w:val="clear" w:color="auto" w:fill="auto"/>
            <w:vAlign w:val="center"/>
          </w:tcPr>
          <w:p w14:paraId="66EE6677" w14:textId="77777777" w:rsidR="00A02FD9" w:rsidRPr="00952353" w:rsidRDefault="00A02FD9" w:rsidP="008E2EEF">
            <w:pPr>
              <w:snapToGrid w:val="0"/>
              <w:jc w:val="center"/>
              <w:rPr>
                <w:rFonts w:ascii="Arial" w:hAnsi="Arial" w:cs="Arial"/>
                <w:sz w:val="16"/>
              </w:rPr>
            </w:pPr>
            <w:r w:rsidRPr="00952353">
              <w:rPr>
                <w:rFonts w:ascii="Arial" w:hAnsi="Arial" w:cs="Arial"/>
                <w:sz w:val="16"/>
              </w:rPr>
              <w:t>LI</w:t>
            </w:r>
          </w:p>
        </w:tc>
        <w:tc>
          <w:tcPr>
            <w:tcW w:w="521" w:type="dxa"/>
            <w:tcBorders>
              <w:left w:val="nil"/>
              <w:bottom w:val="nil"/>
              <w:right w:val="nil"/>
            </w:tcBorders>
            <w:shd w:val="clear" w:color="auto" w:fill="auto"/>
            <w:vAlign w:val="center"/>
          </w:tcPr>
          <w:p w14:paraId="62DDE1A2" w14:textId="77777777" w:rsidR="00A02FD9" w:rsidRPr="00952353" w:rsidRDefault="00A02FD9" w:rsidP="008E2EEF">
            <w:pPr>
              <w:snapToGrid w:val="0"/>
              <w:jc w:val="center"/>
              <w:rPr>
                <w:rFonts w:ascii="Arial" w:hAnsi="Arial" w:cs="Arial"/>
                <w:sz w:val="16"/>
              </w:rPr>
            </w:pPr>
            <w:r w:rsidRPr="00952353">
              <w:rPr>
                <w:rFonts w:ascii="Arial" w:hAnsi="Arial" w:cs="Arial"/>
                <w:sz w:val="16"/>
              </w:rPr>
              <w:t>OV</w:t>
            </w:r>
          </w:p>
        </w:tc>
        <w:tc>
          <w:tcPr>
            <w:tcW w:w="521" w:type="dxa"/>
            <w:tcBorders>
              <w:left w:val="nil"/>
              <w:bottom w:val="nil"/>
              <w:right w:val="nil"/>
            </w:tcBorders>
            <w:shd w:val="clear" w:color="auto" w:fill="auto"/>
            <w:vAlign w:val="center"/>
          </w:tcPr>
          <w:p w14:paraId="7525EE19" w14:textId="77777777" w:rsidR="00A02FD9" w:rsidRPr="00952353" w:rsidRDefault="00A02FD9" w:rsidP="008E2EEF">
            <w:pPr>
              <w:snapToGrid w:val="0"/>
              <w:jc w:val="center"/>
              <w:rPr>
                <w:rFonts w:ascii="Arial" w:hAnsi="Arial" w:cs="Arial"/>
                <w:sz w:val="16"/>
              </w:rPr>
            </w:pPr>
            <w:r w:rsidRPr="00952353">
              <w:rPr>
                <w:rFonts w:ascii="Arial" w:hAnsi="Arial" w:cs="Arial"/>
                <w:sz w:val="16"/>
              </w:rPr>
              <w:t>VB</w:t>
            </w:r>
          </w:p>
        </w:tc>
        <w:tc>
          <w:tcPr>
            <w:tcW w:w="521" w:type="dxa"/>
            <w:tcBorders>
              <w:left w:val="nil"/>
              <w:bottom w:val="nil"/>
            </w:tcBorders>
            <w:shd w:val="clear" w:color="auto" w:fill="auto"/>
            <w:vAlign w:val="center"/>
          </w:tcPr>
          <w:p w14:paraId="4B2C24A6" w14:textId="77777777" w:rsidR="00A02FD9" w:rsidRPr="00952353" w:rsidRDefault="00A02FD9" w:rsidP="008E2EEF">
            <w:pPr>
              <w:snapToGrid w:val="0"/>
              <w:jc w:val="center"/>
              <w:rPr>
                <w:rFonts w:ascii="Arial" w:hAnsi="Arial" w:cs="Arial"/>
                <w:sz w:val="16"/>
              </w:rPr>
            </w:pPr>
            <w:r w:rsidRPr="00952353">
              <w:rPr>
                <w:rFonts w:ascii="Arial" w:hAnsi="Arial" w:cs="Arial"/>
                <w:sz w:val="16"/>
              </w:rPr>
              <w:t>WV</w:t>
            </w:r>
          </w:p>
        </w:tc>
        <w:tc>
          <w:tcPr>
            <w:tcW w:w="2879" w:type="dxa"/>
            <w:vMerge w:val="restart"/>
            <w:shd w:val="clear" w:color="auto" w:fill="auto"/>
            <w:vAlign w:val="center"/>
          </w:tcPr>
          <w:p w14:paraId="7786DFF9" w14:textId="77777777" w:rsidR="00A02FD9" w:rsidRDefault="00A02FD9" w:rsidP="008E2EEF">
            <w:pPr>
              <w:jc w:val="center"/>
            </w:pPr>
          </w:p>
        </w:tc>
        <w:tc>
          <w:tcPr>
            <w:tcW w:w="2048" w:type="dxa"/>
            <w:vMerge w:val="restart"/>
            <w:shd w:val="clear" w:color="auto" w:fill="auto"/>
            <w:vAlign w:val="center"/>
          </w:tcPr>
          <w:p w14:paraId="0C4B5456" w14:textId="77777777" w:rsidR="00A02FD9" w:rsidRDefault="00A02FD9" w:rsidP="008E2EEF">
            <w:pPr>
              <w:jc w:val="center"/>
            </w:pPr>
          </w:p>
        </w:tc>
      </w:tr>
      <w:tr w:rsidR="00A02FD9" w14:paraId="0EC94EFE" w14:textId="77777777" w:rsidTr="008E2EEF">
        <w:trPr>
          <w:trHeight w:val="177"/>
          <w:jc w:val="center"/>
        </w:trPr>
        <w:tc>
          <w:tcPr>
            <w:tcW w:w="732" w:type="dxa"/>
            <w:tcBorders>
              <w:top w:val="nil"/>
            </w:tcBorders>
            <w:shd w:val="clear" w:color="auto" w:fill="auto"/>
            <w:vAlign w:val="center"/>
          </w:tcPr>
          <w:p w14:paraId="324DBA95" w14:textId="77777777" w:rsidR="00A02FD9" w:rsidRDefault="00A02FD9" w:rsidP="008E2EEF">
            <w:pPr>
              <w:jc w:val="center"/>
            </w:pPr>
            <w:r w:rsidRPr="00952353">
              <w:rPr>
                <w:rFonts w:ascii="Wingdings" w:hAnsi="Wingdings"/>
              </w:rPr>
              <w:t></w:t>
            </w:r>
          </w:p>
        </w:tc>
        <w:tc>
          <w:tcPr>
            <w:tcW w:w="521" w:type="dxa"/>
            <w:tcBorders>
              <w:top w:val="nil"/>
              <w:right w:val="nil"/>
            </w:tcBorders>
            <w:shd w:val="clear" w:color="auto" w:fill="auto"/>
            <w:vAlign w:val="center"/>
          </w:tcPr>
          <w:p w14:paraId="6AFBB7B9" w14:textId="77777777"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right w:val="nil"/>
            </w:tcBorders>
            <w:shd w:val="clear" w:color="auto" w:fill="auto"/>
            <w:vAlign w:val="center"/>
          </w:tcPr>
          <w:p w14:paraId="55C42CFE" w14:textId="77777777"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right w:val="nil"/>
            </w:tcBorders>
            <w:shd w:val="clear" w:color="auto" w:fill="auto"/>
            <w:vAlign w:val="center"/>
          </w:tcPr>
          <w:p w14:paraId="61FEDE9E" w14:textId="77777777"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right w:val="nil"/>
            </w:tcBorders>
            <w:shd w:val="clear" w:color="auto" w:fill="auto"/>
            <w:vAlign w:val="center"/>
          </w:tcPr>
          <w:p w14:paraId="09AF4525" w14:textId="77777777"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tcBorders>
            <w:shd w:val="clear" w:color="auto" w:fill="auto"/>
            <w:vAlign w:val="center"/>
          </w:tcPr>
          <w:p w14:paraId="23FC4594" w14:textId="77777777"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right w:val="nil"/>
            </w:tcBorders>
            <w:shd w:val="clear" w:color="auto" w:fill="auto"/>
            <w:vAlign w:val="center"/>
          </w:tcPr>
          <w:p w14:paraId="20060DE4" w14:textId="77777777"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right w:val="nil"/>
            </w:tcBorders>
            <w:shd w:val="clear" w:color="auto" w:fill="auto"/>
            <w:vAlign w:val="center"/>
          </w:tcPr>
          <w:p w14:paraId="234FB67A" w14:textId="77777777"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right w:val="nil"/>
            </w:tcBorders>
            <w:shd w:val="clear" w:color="auto" w:fill="auto"/>
            <w:vAlign w:val="center"/>
          </w:tcPr>
          <w:p w14:paraId="44182735" w14:textId="77777777"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right w:val="nil"/>
            </w:tcBorders>
            <w:shd w:val="clear" w:color="auto" w:fill="auto"/>
            <w:vAlign w:val="center"/>
          </w:tcPr>
          <w:p w14:paraId="6DA501A1" w14:textId="77777777"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tcBorders>
            <w:shd w:val="clear" w:color="auto" w:fill="auto"/>
            <w:vAlign w:val="center"/>
          </w:tcPr>
          <w:p w14:paraId="6E3C7479" w14:textId="77777777" w:rsidR="00A02FD9" w:rsidRPr="00952353" w:rsidRDefault="00A02FD9" w:rsidP="008E2EEF">
            <w:pPr>
              <w:snapToGrid w:val="0"/>
              <w:jc w:val="center"/>
              <w:rPr>
                <w:rFonts w:ascii="Wingdings" w:hAnsi="Wingdings"/>
              </w:rPr>
            </w:pPr>
            <w:r w:rsidRPr="00952353">
              <w:rPr>
                <w:rFonts w:ascii="Wingdings" w:hAnsi="Wingdings"/>
              </w:rPr>
              <w:t></w:t>
            </w:r>
          </w:p>
        </w:tc>
        <w:tc>
          <w:tcPr>
            <w:tcW w:w="2879" w:type="dxa"/>
            <w:vMerge/>
            <w:shd w:val="clear" w:color="auto" w:fill="auto"/>
            <w:vAlign w:val="center"/>
          </w:tcPr>
          <w:p w14:paraId="204D30E2" w14:textId="77777777" w:rsidR="00A02FD9" w:rsidRDefault="00A02FD9" w:rsidP="008E2EEF">
            <w:pPr>
              <w:jc w:val="center"/>
            </w:pPr>
          </w:p>
        </w:tc>
        <w:tc>
          <w:tcPr>
            <w:tcW w:w="2048" w:type="dxa"/>
            <w:vMerge/>
            <w:shd w:val="clear" w:color="auto" w:fill="auto"/>
            <w:vAlign w:val="center"/>
          </w:tcPr>
          <w:p w14:paraId="4C59095F" w14:textId="77777777" w:rsidR="00A02FD9" w:rsidRDefault="00A02FD9" w:rsidP="008E2EEF">
            <w:pPr>
              <w:jc w:val="center"/>
            </w:pPr>
          </w:p>
        </w:tc>
      </w:tr>
    </w:tbl>
    <w:p w14:paraId="5BE812B4" w14:textId="77777777" w:rsidR="00A02FD9" w:rsidRPr="00C233D4" w:rsidRDefault="00A02FD9" w:rsidP="00A02FD9">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260"/>
        <w:gridCol w:w="2734"/>
        <w:gridCol w:w="2735"/>
      </w:tblGrid>
      <w:tr w:rsidR="00A02FD9" w14:paraId="790E495D" w14:textId="77777777" w:rsidTr="008E2EEF">
        <w:trPr>
          <w:jc w:val="center"/>
        </w:trPr>
        <w:tc>
          <w:tcPr>
            <w:tcW w:w="10869" w:type="dxa"/>
            <w:gridSpan w:val="5"/>
            <w:shd w:val="clear" w:color="auto" w:fill="0C0C0C"/>
            <w:vAlign w:val="center"/>
          </w:tcPr>
          <w:p w14:paraId="71227893" w14:textId="77777777" w:rsidR="00A02FD9" w:rsidRPr="00952353" w:rsidRDefault="00A02FD9" w:rsidP="008E2EEF">
            <w:pPr>
              <w:snapToGrid w:val="0"/>
              <w:spacing w:line="216" w:lineRule="auto"/>
              <w:rPr>
                <w:rFonts w:ascii="Arial" w:hAnsi="Arial" w:cs="Arial"/>
                <w:b/>
                <w:i/>
                <w:iCs/>
                <w:spacing w:val="40"/>
                <w:sz w:val="2"/>
                <w:szCs w:val="2"/>
              </w:rPr>
            </w:pPr>
          </w:p>
          <w:p w14:paraId="5278A2E7" w14:textId="77777777" w:rsidR="00A02FD9" w:rsidRPr="00952353" w:rsidRDefault="00A02FD9" w:rsidP="008E2EEF">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VOITURE</w:t>
            </w:r>
          </w:p>
        </w:tc>
      </w:tr>
      <w:tr w:rsidR="00A02FD9" w14:paraId="7758B6AE" w14:textId="77777777" w:rsidTr="008E2EEF">
        <w:trPr>
          <w:jc w:val="center"/>
        </w:trPr>
        <w:tc>
          <w:tcPr>
            <w:tcW w:w="2700" w:type="dxa"/>
            <w:shd w:val="clear" w:color="auto" w:fill="auto"/>
            <w:vAlign w:val="center"/>
          </w:tcPr>
          <w:p w14:paraId="34215FA2" w14:textId="77777777" w:rsidR="00A02FD9" w:rsidRPr="00952353" w:rsidRDefault="00A02FD9" w:rsidP="008E2EEF">
            <w:pPr>
              <w:jc w:val="center"/>
              <w:rPr>
                <w:sz w:val="18"/>
                <w:szCs w:val="18"/>
              </w:rPr>
            </w:pPr>
            <w:r w:rsidRPr="00952353">
              <w:rPr>
                <w:rFonts w:ascii="Tahoma" w:hAnsi="Tahoma" w:cs="Tahoma"/>
                <w:b/>
                <w:bCs/>
                <w:sz w:val="18"/>
                <w:szCs w:val="18"/>
              </w:rPr>
              <w:t>Marque - Type</w:t>
            </w:r>
          </w:p>
        </w:tc>
        <w:tc>
          <w:tcPr>
            <w:tcW w:w="1440" w:type="dxa"/>
            <w:shd w:val="clear" w:color="auto" w:fill="auto"/>
            <w:vAlign w:val="center"/>
          </w:tcPr>
          <w:p w14:paraId="7F5EA496" w14:textId="77777777" w:rsidR="00A02FD9" w:rsidRPr="00952353" w:rsidRDefault="00A02FD9" w:rsidP="008E2EEF">
            <w:pPr>
              <w:jc w:val="center"/>
              <w:rPr>
                <w:sz w:val="18"/>
                <w:szCs w:val="18"/>
              </w:rPr>
            </w:pPr>
            <w:r w:rsidRPr="00952353">
              <w:rPr>
                <w:rFonts w:ascii="Tahoma" w:hAnsi="Tahoma" w:cs="Tahoma"/>
                <w:b/>
                <w:bCs/>
                <w:sz w:val="18"/>
                <w:szCs w:val="18"/>
              </w:rPr>
              <w:t>N° Plaque</w:t>
            </w:r>
          </w:p>
        </w:tc>
        <w:tc>
          <w:tcPr>
            <w:tcW w:w="6729" w:type="dxa"/>
            <w:gridSpan w:val="3"/>
            <w:shd w:val="clear" w:color="auto" w:fill="auto"/>
            <w:vAlign w:val="center"/>
          </w:tcPr>
          <w:p w14:paraId="6CDD0D6B" w14:textId="77777777" w:rsidR="00A02FD9" w:rsidRPr="00952353" w:rsidRDefault="00A02FD9" w:rsidP="008E2EEF">
            <w:pPr>
              <w:jc w:val="center"/>
              <w:rPr>
                <w:sz w:val="18"/>
                <w:szCs w:val="18"/>
              </w:rPr>
            </w:pPr>
            <w:r w:rsidRPr="00952353">
              <w:rPr>
                <w:rFonts w:ascii="Tahoma" w:hAnsi="Tahoma" w:cs="Tahoma"/>
                <w:b/>
                <w:bCs/>
                <w:sz w:val="18"/>
                <w:szCs w:val="18"/>
              </w:rPr>
              <w:t>N° de châssis</w:t>
            </w:r>
          </w:p>
        </w:tc>
      </w:tr>
      <w:tr w:rsidR="00A02FD9" w14:paraId="5BD33F37" w14:textId="77777777" w:rsidTr="008E2EEF">
        <w:trPr>
          <w:trHeight w:val="397"/>
          <w:jc w:val="center"/>
        </w:trPr>
        <w:tc>
          <w:tcPr>
            <w:tcW w:w="2700" w:type="dxa"/>
            <w:shd w:val="clear" w:color="auto" w:fill="auto"/>
            <w:vAlign w:val="center"/>
          </w:tcPr>
          <w:p w14:paraId="2165384F" w14:textId="77777777" w:rsidR="00A02FD9" w:rsidRDefault="00A02FD9" w:rsidP="008E2EEF">
            <w:pPr>
              <w:jc w:val="center"/>
            </w:pPr>
          </w:p>
        </w:tc>
        <w:tc>
          <w:tcPr>
            <w:tcW w:w="1440" w:type="dxa"/>
            <w:shd w:val="clear" w:color="auto" w:fill="auto"/>
            <w:vAlign w:val="center"/>
          </w:tcPr>
          <w:p w14:paraId="432DF55B" w14:textId="77777777" w:rsidR="00A02FD9" w:rsidRDefault="00A02FD9" w:rsidP="008E2EEF">
            <w:pPr>
              <w:jc w:val="center"/>
            </w:pPr>
          </w:p>
        </w:tc>
        <w:tc>
          <w:tcPr>
            <w:tcW w:w="6729" w:type="dxa"/>
            <w:gridSpan w:val="3"/>
            <w:shd w:val="clear" w:color="auto" w:fill="auto"/>
            <w:vAlign w:val="center"/>
          </w:tcPr>
          <w:p w14:paraId="552A88E9" w14:textId="77777777" w:rsidR="00A02FD9" w:rsidRDefault="00A02FD9" w:rsidP="008E2EEF">
            <w:pPr>
              <w:jc w:val="center"/>
            </w:pPr>
          </w:p>
        </w:tc>
      </w:tr>
      <w:tr w:rsidR="00A02FD9" w14:paraId="4EC84CB7" w14:textId="77777777" w:rsidTr="008E2EEF">
        <w:trPr>
          <w:trHeight w:val="253"/>
          <w:jc w:val="center"/>
        </w:trPr>
        <w:tc>
          <w:tcPr>
            <w:tcW w:w="5400" w:type="dxa"/>
            <w:gridSpan w:val="3"/>
            <w:shd w:val="clear" w:color="auto" w:fill="auto"/>
            <w:vAlign w:val="center"/>
          </w:tcPr>
          <w:p w14:paraId="522D0263" w14:textId="77777777" w:rsidR="00A02FD9" w:rsidRPr="00952353" w:rsidRDefault="00A02FD9" w:rsidP="008E2EEF">
            <w:pPr>
              <w:jc w:val="center"/>
              <w:rPr>
                <w:sz w:val="18"/>
                <w:szCs w:val="18"/>
              </w:rPr>
            </w:pPr>
            <w:r w:rsidRPr="00952353">
              <w:rPr>
                <w:rFonts w:ascii="Tahoma" w:hAnsi="Tahoma" w:cs="Tahoma"/>
                <w:b/>
                <w:bCs/>
                <w:kern w:val="3"/>
                <w:sz w:val="18"/>
                <w:szCs w:val="18"/>
                <w:lang w:eastAsia="zh-CN"/>
              </w:rPr>
              <w:t>1</w:t>
            </w:r>
            <w:r w:rsidRPr="00952353">
              <w:rPr>
                <w:rFonts w:ascii="Tahoma" w:hAnsi="Tahoma" w:cs="Tahoma"/>
                <w:b/>
                <w:bCs/>
                <w:kern w:val="3"/>
                <w:sz w:val="18"/>
                <w:szCs w:val="18"/>
                <w:vertAlign w:val="superscript"/>
                <w:lang w:eastAsia="zh-CN"/>
              </w:rPr>
              <w:t>ère</w:t>
            </w:r>
            <w:r w:rsidRPr="00952353">
              <w:rPr>
                <w:rFonts w:ascii="Tahoma" w:hAnsi="Tahoma" w:cs="Tahoma"/>
                <w:b/>
                <w:bCs/>
                <w:kern w:val="3"/>
                <w:sz w:val="18"/>
                <w:szCs w:val="18"/>
                <w:lang w:eastAsia="zh-CN"/>
              </w:rPr>
              <w:t xml:space="preserve"> Année de fabrication ou d'homologation FIA/ASN</w:t>
            </w:r>
          </w:p>
        </w:tc>
        <w:tc>
          <w:tcPr>
            <w:tcW w:w="5469" w:type="dxa"/>
            <w:gridSpan w:val="2"/>
            <w:shd w:val="clear" w:color="auto" w:fill="auto"/>
            <w:vAlign w:val="center"/>
          </w:tcPr>
          <w:p w14:paraId="23C16EE7" w14:textId="77777777" w:rsidR="00A02FD9" w:rsidRDefault="00A02FD9" w:rsidP="008E2EEF">
            <w:pPr>
              <w:jc w:val="center"/>
            </w:pPr>
            <w:r w:rsidRPr="00952353">
              <w:rPr>
                <w:rFonts w:ascii="Tahoma" w:hAnsi="Tahoma" w:cs="Tahoma"/>
                <w:b/>
                <w:bCs/>
                <w:sz w:val="18"/>
                <w:szCs w:val="18"/>
              </w:rPr>
              <w:t>Je m’inscris en</w:t>
            </w:r>
          </w:p>
        </w:tc>
      </w:tr>
      <w:tr w:rsidR="00A02FD9" w14:paraId="744BF65A" w14:textId="77777777" w:rsidTr="008E2EEF">
        <w:trPr>
          <w:trHeight w:val="397"/>
          <w:jc w:val="center"/>
        </w:trPr>
        <w:tc>
          <w:tcPr>
            <w:tcW w:w="5400" w:type="dxa"/>
            <w:gridSpan w:val="3"/>
            <w:shd w:val="clear" w:color="auto" w:fill="auto"/>
            <w:vAlign w:val="center"/>
          </w:tcPr>
          <w:p w14:paraId="7533D62E" w14:textId="77777777" w:rsidR="00A02FD9" w:rsidRDefault="00A02FD9" w:rsidP="008E2EEF">
            <w:pPr>
              <w:jc w:val="center"/>
            </w:pPr>
          </w:p>
        </w:tc>
        <w:tc>
          <w:tcPr>
            <w:tcW w:w="2734" w:type="dxa"/>
            <w:shd w:val="clear" w:color="auto" w:fill="auto"/>
            <w:vAlign w:val="center"/>
          </w:tcPr>
          <w:p w14:paraId="60AC8A69" w14:textId="77777777" w:rsidR="00A02FD9" w:rsidRPr="00952353" w:rsidRDefault="00A02FD9" w:rsidP="008E2EEF">
            <w:pPr>
              <w:jc w:val="center"/>
              <w:rPr>
                <w:rFonts w:ascii="Arial" w:hAnsi="Arial" w:cs="Arial"/>
              </w:rPr>
            </w:pPr>
            <w:r w:rsidRPr="00952353">
              <w:rPr>
                <w:rFonts w:ascii="Wingdings" w:hAnsi="Wingdings"/>
              </w:rPr>
              <w:t></w:t>
            </w:r>
            <w:r w:rsidRPr="00952353">
              <w:rPr>
                <w:rFonts w:ascii="Arial" w:hAnsi="Arial" w:cs="Arial"/>
              </w:rPr>
              <w:t xml:space="preserve"> en Histo/Démo</w:t>
            </w:r>
          </w:p>
        </w:tc>
        <w:tc>
          <w:tcPr>
            <w:tcW w:w="2735" w:type="dxa"/>
            <w:shd w:val="clear" w:color="auto" w:fill="auto"/>
            <w:vAlign w:val="center"/>
          </w:tcPr>
          <w:p w14:paraId="5646C6F8" w14:textId="77777777" w:rsidR="00A02FD9" w:rsidRDefault="00A02FD9" w:rsidP="008E2EEF">
            <w:pPr>
              <w:jc w:val="center"/>
            </w:pPr>
            <w:r w:rsidRPr="00952353">
              <w:rPr>
                <w:rFonts w:ascii="Wingdings" w:hAnsi="Wingdings"/>
              </w:rPr>
              <w:t></w:t>
            </w:r>
            <w:r w:rsidRPr="00952353">
              <w:rPr>
                <w:rFonts w:ascii="Arial" w:hAnsi="Arial" w:cs="Arial"/>
              </w:rPr>
              <w:t xml:space="preserve"> en Access</w:t>
            </w:r>
          </w:p>
        </w:tc>
      </w:tr>
    </w:tbl>
    <w:p w14:paraId="2136C7DE" w14:textId="77777777" w:rsidR="00A02FD9" w:rsidRPr="00C233D4" w:rsidRDefault="00A02FD9" w:rsidP="00A02FD9">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9"/>
      </w:tblGrid>
      <w:tr w:rsidR="00A02FD9" w14:paraId="2756E462" w14:textId="77777777" w:rsidTr="008E2EEF">
        <w:trPr>
          <w:jc w:val="center"/>
        </w:trPr>
        <w:tc>
          <w:tcPr>
            <w:tcW w:w="9210" w:type="dxa"/>
            <w:shd w:val="clear" w:color="auto" w:fill="auto"/>
          </w:tcPr>
          <w:p w14:paraId="4D9E5C26" w14:textId="77777777" w:rsidR="00A02FD9" w:rsidRPr="00952353" w:rsidRDefault="00A02FD9" w:rsidP="008E2EEF">
            <w:pPr>
              <w:rPr>
                <w:sz w:val="10"/>
                <w:szCs w:val="10"/>
                <w:lang w:val="fr-BE"/>
              </w:rPr>
            </w:pPr>
          </w:p>
          <w:p w14:paraId="4F42091A" w14:textId="77777777" w:rsidR="00A02FD9" w:rsidRPr="00952353" w:rsidRDefault="00A02FD9" w:rsidP="008E2EEF">
            <w:pPr>
              <w:rPr>
                <w:lang w:val="fr-BE"/>
              </w:rPr>
            </w:pPr>
            <w:r w:rsidRPr="00952353">
              <w:rPr>
                <w:lang w:val="fr-BE"/>
              </w:rPr>
              <w:t>Je, soussigné,                                                                  atteste sur l’honneur que le véhicule ci-après désigné est conforme aux Prescriptions Sportives de l’ASAF, que les éventuelles modifications y apportées, l’ont été dans les règles de l’art et que, si le véhicule est immatriculé, il l’est en conformité avec les lois et règlements en vigueur.</w:t>
            </w:r>
          </w:p>
          <w:p w14:paraId="3364087B" w14:textId="77777777" w:rsidR="00A02FD9" w:rsidRPr="00952353" w:rsidRDefault="00A02FD9" w:rsidP="008E2EEF">
            <w:pPr>
              <w:rPr>
                <w:lang w:val="fr-BE"/>
              </w:rPr>
            </w:pPr>
          </w:p>
          <w:p w14:paraId="1FA62EF4" w14:textId="77777777" w:rsidR="00A02FD9" w:rsidRPr="00952353" w:rsidRDefault="00A02FD9" w:rsidP="008E2EEF">
            <w:pPr>
              <w:rPr>
                <w:lang w:val="fr-BE"/>
              </w:rPr>
            </w:pPr>
            <w:r w:rsidRPr="00952353">
              <w:rPr>
                <w:lang w:val="fr-BE"/>
              </w:rPr>
              <w:t xml:space="preserve">Signature précédée de la mention : « Lu et approuvé » : </w:t>
            </w:r>
          </w:p>
          <w:p w14:paraId="4563F911" w14:textId="77777777" w:rsidR="00A02FD9" w:rsidRPr="00952353" w:rsidRDefault="00A02FD9" w:rsidP="008E2EEF">
            <w:pPr>
              <w:rPr>
                <w:lang w:val="fr-BE"/>
              </w:rPr>
            </w:pPr>
          </w:p>
        </w:tc>
      </w:tr>
      <w:tr w:rsidR="00A02FD9" w14:paraId="2D162B59" w14:textId="77777777" w:rsidTr="008E2EEF">
        <w:trPr>
          <w:jc w:val="center"/>
        </w:trPr>
        <w:tc>
          <w:tcPr>
            <w:tcW w:w="9210" w:type="dxa"/>
            <w:shd w:val="clear" w:color="auto" w:fill="auto"/>
          </w:tcPr>
          <w:p w14:paraId="4B8449F5" w14:textId="77777777" w:rsidR="00A02FD9" w:rsidRPr="00C233D4" w:rsidRDefault="00A02FD9" w:rsidP="008E2EEF">
            <w:r w:rsidRPr="00952353">
              <w:rPr>
                <w:rFonts w:ascii="Century Gothic" w:hAnsi="Century Gothic" w:cs="BR-01T, 'Times New Roman'"/>
                <w:b/>
                <w:i/>
                <w:kern w:val="3"/>
                <w:lang w:val="fr-BE" w:eastAsia="zh-CN"/>
              </w:rPr>
              <w:t xml:space="preserve">Spécifique « Access » </w:t>
            </w:r>
          </w:p>
        </w:tc>
      </w:tr>
      <w:tr w:rsidR="00A02FD9" w14:paraId="7A3616AA" w14:textId="77777777" w:rsidTr="008E2EEF">
        <w:trPr>
          <w:jc w:val="center"/>
        </w:trPr>
        <w:tc>
          <w:tcPr>
            <w:tcW w:w="9210" w:type="dxa"/>
            <w:shd w:val="clear" w:color="auto" w:fill="auto"/>
          </w:tcPr>
          <w:p w14:paraId="4689CC06" w14:textId="77777777" w:rsidR="00A02FD9" w:rsidRPr="00952353" w:rsidRDefault="00A02FD9" w:rsidP="008E2EEF">
            <w:pPr>
              <w:rPr>
                <w:sz w:val="10"/>
                <w:szCs w:val="10"/>
              </w:rPr>
            </w:pPr>
          </w:p>
          <w:p w14:paraId="2F64E217" w14:textId="77777777" w:rsidR="00A02FD9" w:rsidRDefault="00A02FD9" w:rsidP="008E2EEF">
            <w:r>
              <w:t>Je, soussigné,                                                                  atteste sur l’honneur que le véhicule ci-après désigné est en parfait état de marche, conforme aux impositions du Code de la Route et qu’aucune modification n’y a été apportée. En conséquence de quoi, j’assume les conséquences des manquements qui pourraient y être découverts.</w:t>
            </w:r>
          </w:p>
          <w:p w14:paraId="4C425303" w14:textId="77777777" w:rsidR="00A02FD9" w:rsidRDefault="00A02FD9" w:rsidP="008E2EEF"/>
          <w:p w14:paraId="27777EF2" w14:textId="77777777" w:rsidR="00A02FD9" w:rsidRDefault="00A02FD9" w:rsidP="008E2EEF">
            <w:r>
              <w:t>Signature précédée de la mention : « Lu et approuvé » :</w:t>
            </w:r>
          </w:p>
          <w:p w14:paraId="2E4DD020" w14:textId="77777777" w:rsidR="00A02FD9" w:rsidRDefault="00A02FD9" w:rsidP="008E2EEF"/>
        </w:tc>
      </w:tr>
    </w:tbl>
    <w:p w14:paraId="08107D0F" w14:textId="77777777" w:rsidR="00A02FD9" w:rsidRPr="00C233D4" w:rsidRDefault="00A02FD9" w:rsidP="00A02FD9">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A02FD9" w14:paraId="6C945B75" w14:textId="77777777" w:rsidTr="008E2EEF">
        <w:trPr>
          <w:jc w:val="center"/>
        </w:trPr>
        <w:tc>
          <w:tcPr>
            <w:tcW w:w="10869" w:type="dxa"/>
            <w:gridSpan w:val="4"/>
            <w:shd w:val="clear" w:color="auto" w:fill="333333"/>
            <w:vAlign w:val="center"/>
          </w:tcPr>
          <w:p w14:paraId="7B9A6151" w14:textId="77777777" w:rsidR="00A02FD9" w:rsidRDefault="00A02FD9" w:rsidP="008E2EEF">
            <w:pPr>
              <w:jc w:val="center"/>
            </w:pPr>
            <w:r w:rsidRPr="00952353">
              <w:rPr>
                <w:rFonts w:ascii="Tahoma" w:hAnsi="Tahoma" w:cs="Tahoma"/>
                <w:b/>
                <w:sz w:val="18"/>
                <w:szCs w:val="18"/>
              </w:rPr>
              <w:t>RESERVE A LA COMMISSION TECHNIQUE ET A L’ORGANISATEUR</w:t>
            </w:r>
          </w:p>
        </w:tc>
      </w:tr>
      <w:tr w:rsidR="00A02FD9" w14:paraId="751B9C73" w14:textId="77777777" w:rsidTr="008E2EEF">
        <w:trPr>
          <w:trHeight w:val="340"/>
          <w:jc w:val="center"/>
        </w:trPr>
        <w:tc>
          <w:tcPr>
            <w:tcW w:w="4824" w:type="dxa"/>
            <w:shd w:val="clear" w:color="auto" w:fill="auto"/>
            <w:vAlign w:val="center"/>
          </w:tcPr>
          <w:p w14:paraId="12857B3D" w14:textId="77777777" w:rsidR="00A02FD9" w:rsidRPr="00952353" w:rsidRDefault="00A02FD9" w:rsidP="008E2EEF">
            <w:pPr>
              <w:rPr>
                <w:rFonts w:ascii="Tahoma" w:hAnsi="Tahoma" w:cs="Tahoma"/>
                <w:b/>
                <w:sz w:val="18"/>
                <w:szCs w:val="18"/>
              </w:rPr>
            </w:pPr>
            <w:r w:rsidRPr="00952353">
              <w:rPr>
                <w:rFonts w:ascii="Tahoma" w:hAnsi="Tahoma" w:cs="Tahoma"/>
                <w:b/>
                <w:sz w:val="18"/>
                <w:szCs w:val="18"/>
              </w:rPr>
              <w:t>Documents de bord</w:t>
            </w:r>
          </w:p>
        </w:tc>
        <w:tc>
          <w:tcPr>
            <w:tcW w:w="604" w:type="dxa"/>
            <w:shd w:val="clear" w:color="auto" w:fill="auto"/>
            <w:vAlign w:val="center"/>
          </w:tcPr>
          <w:p w14:paraId="25D57DA5" w14:textId="77777777" w:rsidR="00A02FD9" w:rsidRPr="00952353" w:rsidRDefault="00A02FD9" w:rsidP="008E2EEF">
            <w:pPr>
              <w:rPr>
                <w:rFonts w:ascii="Tahoma" w:hAnsi="Tahoma" w:cs="Tahoma"/>
                <w:b/>
                <w:sz w:val="18"/>
                <w:szCs w:val="18"/>
              </w:rPr>
            </w:pPr>
          </w:p>
        </w:tc>
        <w:tc>
          <w:tcPr>
            <w:tcW w:w="4832" w:type="dxa"/>
            <w:shd w:val="clear" w:color="auto" w:fill="auto"/>
            <w:vAlign w:val="center"/>
          </w:tcPr>
          <w:p w14:paraId="0A41FC69" w14:textId="77777777" w:rsidR="00A02FD9" w:rsidRPr="00952353" w:rsidRDefault="00A02FD9" w:rsidP="008E2EEF">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14:paraId="207CF6FA" w14:textId="77777777" w:rsidR="00A02FD9" w:rsidRDefault="00A02FD9" w:rsidP="008E2EEF"/>
        </w:tc>
      </w:tr>
      <w:tr w:rsidR="00A02FD9" w14:paraId="06599168" w14:textId="77777777" w:rsidTr="008E2EEF">
        <w:trPr>
          <w:trHeight w:val="340"/>
          <w:jc w:val="center"/>
        </w:trPr>
        <w:tc>
          <w:tcPr>
            <w:tcW w:w="4824" w:type="dxa"/>
            <w:shd w:val="clear" w:color="auto" w:fill="auto"/>
            <w:vAlign w:val="center"/>
          </w:tcPr>
          <w:p w14:paraId="3F4DDA7E" w14:textId="77777777" w:rsidR="00A02FD9" w:rsidRPr="00952353" w:rsidRDefault="00A02FD9" w:rsidP="008E2EEF">
            <w:pPr>
              <w:rPr>
                <w:rFonts w:ascii="Tahoma" w:hAnsi="Tahoma" w:cs="Tahoma"/>
                <w:b/>
                <w:sz w:val="18"/>
                <w:szCs w:val="18"/>
              </w:rPr>
            </w:pPr>
            <w:r w:rsidRPr="00952353">
              <w:rPr>
                <w:rFonts w:ascii="Tahoma" w:hAnsi="Tahoma" w:cs="Tahoma"/>
                <w:b/>
                <w:sz w:val="18"/>
                <w:szCs w:val="18"/>
              </w:rPr>
              <w:t>Eclairage</w:t>
            </w:r>
          </w:p>
        </w:tc>
        <w:tc>
          <w:tcPr>
            <w:tcW w:w="604" w:type="dxa"/>
            <w:shd w:val="clear" w:color="auto" w:fill="auto"/>
            <w:vAlign w:val="center"/>
          </w:tcPr>
          <w:p w14:paraId="28C3F136" w14:textId="77777777" w:rsidR="00A02FD9" w:rsidRPr="00952353" w:rsidRDefault="00A02FD9" w:rsidP="008E2EEF">
            <w:pPr>
              <w:rPr>
                <w:rFonts w:ascii="Tahoma" w:hAnsi="Tahoma" w:cs="Tahoma"/>
                <w:b/>
                <w:sz w:val="18"/>
                <w:szCs w:val="18"/>
              </w:rPr>
            </w:pPr>
          </w:p>
        </w:tc>
        <w:tc>
          <w:tcPr>
            <w:tcW w:w="4832" w:type="dxa"/>
            <w:shd w:val="clear" w:color="auto" w:fill="auto"/>
            <w:vAlign w:val="center"/>
          </w:tcPr>
          <w:p w14:paraId="00096B81" w14:textId="77777777" w:rsidR="00A02FD9" w:rsidRPr="00952353" w:rsidRDefault="00A02FD9" w:rsidP="008E2EEF">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14:paraId="046DE0E6" w14:textId="77777777" w:rsidR="00A02FD9" w:rsidRDefault="00A02FD9" w:rsidP="008E2EEF"/>
        </w:tc>
      </w:tr>
      <w:tr w:rsidR="00A02FD9" w14:paraId="6E325AEE" w14:textId="77777777" w:rsidTr="008E2EEF">
        <w:trPr>
          <w:trHeight w:val="340"/>
          <w:jc w:val="center"/>
        </w:trPr>
        <w:tc>
          <w:tcPr>
            <w:tcW w:w="4824" w:type="dxa"/>
            <w:shd w:val="clear" w:color="auto" w:fill="auto"/>
            <w:vAlign w:val="center"/>
          </w:tcPr>
          <w:p w14:paraId="352BE63E" w14:textId="77777777" w:rsidR="00A02FD9" w:rsidRPr="00952353" w:rsidRDefault="00A02FD9" w:rsidP="008E2EEF">
            <w:pPr>
              <w:rPr>
                <w:rFonts w:ascii="Tahoma" w:hAnsi="Tahoma" w:cs="Tahoma"/>
                <w:b/>
                <w:sz w:val="18"/>
                <w:szCs w:val="18"/>
              </w:rPr>
            </w:pPr>
            <w:r w:rsidRPr="00952353">
              <w:rPr>
                <w:rFonts w:ascii="Tahoma" w:hAnsi="Tahoma" w:cs="Tahoma"/>
                <w:b/>
                <w:bCs/>
                <w:sz w:val="18"/>
                <w:szCs w:val="18"/>
              </w:rPr>
              <w:t>Ceintures de sécurité / Harnais</w:t>
            </w:r>
          </w:p>
        </w:tc>
        <w:tc>
          <w:tcPr>
            <w:tcW w:w="604" w:type="dxa"/>
            <w:shd w:val="clear" w:color="auto" w:fill="auto"/>
            <w:vAlign w:val="center"/>
          </w:tcPr>
          <w:p w14:paraId="702CA74A" w14:textId="77777777" w:rsidR="00A02FD9" w:rsidRPr="00952353" w:rsidRDefault="00A02FD9" w:rsidP="008E2EEF">
            <w:pPr>
              <w:rPr>
                <w:rFonts w:ascii="Tahoma" w:hAnsi="Tahoma" w:cs="Tahoma"/>
                <w:b/>
                <w:sz w:val="18"/>
                <w:szCs w:val="18"/>
              </w:rPr>
            </w:pPr>
          </w:p>
        </w:tc>
        <w:tc>
          <w:tcPr>
            <w:tcW w:w="4832" w:type="dxa"/>
            <w:shd w:val="clear" w:color="auto" w:fill="auto"/>
            <w:vAlign w:val="center"/>
          </w:tcPr>
          <w:p w14:paraId="7C1AB68B" w14:textId="77777777" w:rsidR="00A02FD9" w:rsidRPr="00952353" w:rsidRDefault="00A02FD9" w:rsidP="008E2EEF">
            <w:pPr>
              <w:rPr>
                <w:rFonts w:ascii="Tahoma" w:hAnsi="Tahoma" w:cs="Tahoma"/>
                <w:b/>
                <w:sz w:val="18"/>
                <w:szCs w:val="18"/>
              </w:rPr>
            </w:pPr>
          </w:p>
        </w:tc>
        <w:tc>
          <w:tcPr>
            <w:tcW w:w="609" w:type="dxa"/>
            <w:shd w:val="clear" w:color="auto" w:fill="auto"/>
          </w:tcPr>
          <w:p w14:paraId="27D9EBA8" w14:textId="77777777" w:rsidR="00A02FD9" w:rsidRDefault="00A02FD9" w:rsidP="008E2EEF"/>
        </w:tc>
      </w:tr>
      <w:tr w:rsidR="00A02FD9" w14:paraId="7713E01C" w14:textId="77777777" w:rsidTr="008E2EEF">
        <w:trPr>
          <w:trHeight w:val="340"/>
          <w:jc w:val="center"/>
        </w:trPr>
        <w:tc>
          <w:tcPr>
            <w:tcW w:w="4824" w:type="dxa"/>
            <w:shd w:val="clear" w:color="auto" w:fill="auto"/>
            <w:vAlign w:val="center"/>
          </w:tcPr>
          <w:p w14:paraId="1CD74091" w14:textId="77777777" w:rsidR="00A02FD9" w:rsidRPr="00952353" w:rsidRDefault="00A02FD9" w:rsidP="008E2EEF">
            <w:pPr>
              <w:rPr>
                <w:rFonts w:ascii="Tahoma" w:hAnsi="Tahoma" w:cs="Tahoma"/>
                <w:b/>
                <w:sz w:val="18"/>
                <w:szCs w:val="18"/>
              </w:rPr>
            </w:pPr>
            <w:r w:rsidRPr="00952353">
              <w:rPr>
                <w:rFonts w:ascii="Tahoma" w:hAnsi="Tahoma" w:cs="Tahoma"/>
                <w:b/>
                <w:bCs/>
                <w:sz w:val="18"/>
                <w:szCs w:val="18"/>
              </w:rPr>
              <w:t>Extincteur</w:t>
            </w:r>
          </w:p>
        </w:tc>
        <w:tc>
          <w:tcPr>
            <w:tcW w:w="604" w:type="dxa"/>
            <w:shd w:val="clear" w:color="auto" w:fill="auto"/>
            <w:vAlign w:val="center"/>
          </w:tcPr>
          <w:p w14:paraId="08D4C7EE" w14:textId="77777777" w:rsidR="00A02FD9" w:rsidRPr="00952353" w:rsidRDefault="00A02FD9" w:rsidP="008E2EEF">
            <w:pPr>
              <w:rPr>
                <w:rFonts w:ascii="Tahoma" w:hAnsi="Tahoma" w:cs="Tahoma"/>
                <w:b/>
                <w:sz w:val="18"/>
                <w:szCs w:val="18"/>
              </w:rPr>
            </w:pPr>
          </w:p>
        </w:tc>
        <w:tc>
          <w:tcPr>
            <w:tcW w:w="4832" w:type="dxa"/>
            <w:shd w:val="clear" w:color="auto" w:fill="auto"/>
            <w:vAlign w:val="center"/>
          </w:tcPr>
          <w:p w14:paraId="6606B35A" w14:textId="77777777" w:rsidR="00A02FD9" w:rsidRDefault="00A02FD9" w:rsidP="008E2EEF">
            <w:pPr>
              <w:jc w:val="right"/>
            </w:pPr>
            <w:r w:rsidRPr="00952353">
              <w:rPr>
                <w:rFonts w:ascii="Tahoma" w:hAnsi="Tahoma" w:cs="Tahoma"/>
                <w:sz w:val="22"/>
                <w:szCs w:val="22"/>
              </w:rPr>
              <w:t xml:space="preserve">EN ORDRE          </w:t>
            </w:r>
          </w:p>
        </w:tc>
        <w:tc>
          <w:tcPr>
            <w:tcW w:w="609" w:type="dxa"/>
            <w:shd w:val="clear" w:color="auto" w:fill="auto"/>
            <w:vAlign w:val="center"/>
          </w:tcPr>
          <w:p w14:paraId="2A1B5EE2" w14:textId="77777777" w:rsidR="00A02FD9" w:rsidRDefault="00A02FD9" w:rsidP="008E2EEF">
            <w:pPr>
              <w:jc w:val="center"/>
            </w:pPr>
            <w:r w:rsidRPr="00952353">
              <w:rPr>
                <w:rFonts w:ascii="Tahoma" w:hAnsi="Tahoma" w:cs="Tahoma"/>
                <w:sz w:val="22"/>
                <w:szCs w:val="22"/>
              </w:rPr>
              <w:sym w:font="Wingdings" w:char="F06F"/>
            </w:r>
          </w:p>
        </w:tc>
      </w:tr>
      <w:tr w:rsidR="00A02FD9" w14:paraId="736D4D9B" w14:textId="77777777" w:rsidTr="008E2EEF">
        <w:trPr>
          <w:trHeight w:val="340"/>
          <w:jc w:val="center"/>
        </w:trPr>
        <w:tc>
          <w:tcPr>
            <w:tcW w:w="4824" w:type="dxa"/>
            <w:shd w:val="clear" w:color="auto" w:fill="auto"/>
            <w:vAlign w:val="center"/>
          </w:tcPr>
          <w:p w14:paraId="50899479" w14:textId="77777777" w:rsidR="00A02FD9" w:rsidRPr="00952353" w:rsidRDefault="00A02FD9" w:rsidP="008E2EEF">
            <w:pPr>
              <w:rPr>
                <w:rFonts w:ascii="Tahoma" w:hAnsi="Tahoma" w:cs="Tahoma"/>
                <w:b/>
                <w:sz w:val="18"/>
                <w:szCs w:val="18"/>
              </w:rPr>
            </w:pPr>
            <w:r w:rsidRPr="00952353">
              <w:rPr>
                <w:rFonts w:ascii="Tahoma" w:hAnsi="Tahoma" w:cs="Tahoma"/>
                <w:b/>
                <w:bCs/>
                <w:sz w:val="18"/>
                <w:szCs w:val="18"/>
              </w:rPr>
              <w:t>Casque / Hans</w:t>
            </w:r>
          </w:p>
        </w:tc>
        <w:tc>
          <w:tcPr>
            <w:tcW w:w="604" w:type="dxa"/>
            <w:shd w:val="clear" w:color="auto" w:fill="auto"/>
            <w:vAlign w:val="center"/>
          </w:tcPr>
          <w:p w14:paraId="4911BB00" w14:textId="77777777" w:rsidR="00A02FD9" w:rsidRPr="00952353" w:rsidRDefault="00A02FD9" w:rsidP="008E2EEF">
            <w:pPr>
              <w:rPr>
                <w:rFonts w:ascii="Tahoma" w:hAnsi="Tahoma" w:cs="Tahoma"/>
                <w:b/>
                <w:sz w:val="18"/>
                <w:szCs w:val="18"/>
              </w:rPr>
            </w:pPr>
          </w:p>
        </w:tc>
        <w:tc>
          <w:tcPr>
            <w:tcW w:w="4832" w:type="dxa"/>
            <w:shd w:val="clear" w:color="auto" w:fill="auto"/>
            <w:vAlign w:val="center"/>
          </w:tcPr>
          <w:p w14:paraId="483FCF0F" w14:textId="77777777" w:rsidR="00A02FD9" w:rsidRDefault="00A02FD9" w:rsidP="008E2EEF">
            <w:pPr>
              <w:jc w:val="right"/>
            </w:pPr>
            <w:r w:rsidRPr="00952353">
              <w:rPr>
                <w:rFonts w:ascii="Tahoma" w:hAnsi="Tahoma" w:cs="Tahoma"/>
                <w:sz w:val="22"/>
                <w:szCs w:val="22"/>
              </w:rPr>
              <w:t>NON CONFORME</w:t>
            </w:r>
          </w:p>
        </w:tc>
        <w:tc>
          <w:tcPr>
            <w:tcW w:w="609" w:type="dxa"/>
            <w:shd w:val="clear" w:color="auto" w:fill="auto"/>
            <w:vAlign w:val="center"/>
          </w:tcPr>
          <w:p w14:paraId="52F7470B" w14:textId="77777777" w:rsidR="00A02FD9" w:rsidRDefault="00A02FD9" w:rsidP="008E2EEF">
            <w:pPr>
              <w:jc w:val="center"/>
            </w:pPr>
            <w:r w:rsidRPr="00952353">
              <w:rPr>
                <w:rFonts w:ascii="Tahoma" w:hAnsi="Tahoma" w:cs="Tahoma"/>
                <w:sz w:val="22"/>
                <w:szCs w:val="22"/>
              </w:rPr>
              <w:sym w:font="Wingdings" w:char="F06F"/>
            </w:r>
          </w:p>
        </w:tc>
      </w:tr>
      <w:tr w:rsidR="00A02FD9" w14:paraId="2A0760DD" w14:textId="77777777" w:rsidTr="008E2EEF">
        <w:trPr>
          <w:trHeight w:val="340"/>
          <w:jc w:val="center"/>
        </w:trPr>
        <w:tc>
          <w:tcPr>
            <w:tcW w:w="4824" w:type="dxa"/>
            <w:shd w:val="clear" w:color="auto" w:fill="auto"/>
            <w:vAlign w:val="center"/>
          </w:tcPr>
          <w:p w14:paraId="434720A1" w14:textId="77777777" w:rsidR="00A02FD9" w:rsidRPr="00952353" w:rsidRDefault="00A02FD9" w:rsidP="008E2EEF">
            <w:pPr>
              <w:rPr>
                <w:rFonts w:ascii="Tahoma" w:hAnsi="Tahoma" w:cs="Tahoma"/>
                <w:b/>
                <w:sz w:val="18"/>
                <w:szCs w:val="18"/>
              </w:rPr>
            </w:pPr>
            <w:r w:rsidRPr="00952353">
              <w:rPr>
                <w:rFonts w:ascii="Tahoma" w:hAnsi="Tahoma" w:cs="Tahoma"/>
                <w:b/>
                <w:bCs/>
                <w:sz w:val="18"/>
                <w:szCs w:val="18"/>
              </w:rPr>
              <w:t>Pneumatiques</w:t>
            </w:r>
          </w:p>
        </w:tc>
        <w:tc>
          <w:tcPr>
            <w:tcW w:w="604" w:type="dxa"/>
            <w:shd w:val="clear" w:color="auto" w:fill="auto"/>
            <w:vAlign w:val="center"/>
          </w:tcPr>
          <w:p w14:paraId="1ABB9AEE" w14:textId="77777777" w:rsidR="00A02FD9" w:rsidRPr="00952353" w:rsidRDefault="00A02FD9" w:rsidP="008E2EEF">
            <w:pPr>
              <w:rPr>
                <w:rFonts w:ascii="Tahoma" w:hAnsi="Tahoma" w:cs="Tahoma"/>
                <w:b/>
                <w:sz w:val="18"/>
                <w:szCs w:val="18"/>
              </w:rPr>
            </w:pPr>
          </w:p>
        </w:tc>
        <w:tc>
          <w:tcPr>
            <w:tcW w:w="4832" w:type="dxa"/>
            <w:shd w:val="clear" w:color="auto" w:fill="auto"/>
            <w:vAlign w:val="center"/>
          </w:tcPr>
          <w:p w14:paraId="2A335928" w14:textId="77777777" w:rsidR="00A02FD9" w:rsidRPr="00952353" w:rsidRDefault="00A02FD9" w:rsidP="008E2EEF">
            <w:pPr>
              <w:rPr>
                <w:rFonts w:ascii="Tahoma" w:hAnsi="Tahoma" w:cs="Tahoma"/>
                <w:b/>
                <w:sz w:val="18"/>
                <w:szCs w:val="18"/>
              </w:rPr>
            </w:pPr>
          </w:p>
        </w:tc>
        <w:tc>
          <w:tcPr>
            <w:tcW w:w="609" w:type="dxa"/>
            <w:shd w:val="clear" w:color="auto" w:fill="auto"/>
          </w:tcPr>
          <w:p w14:paraId="0EF00BF5" w14:textId="77777777" w:rsidR="00A02FD9" w:rsidRDefault="00A02FD9" w:rsidP="008E2EEF"/>
        </w:tc>
      </w:tr>
      <w:tr w:rsidR="00A02FD9" w14:paraId="6676E96C" w14:textId="77777777" w:rsidTr="008E2EEF">
        <w:trPr>
          <w:trHeight w:val="340"/>
          <w:jc w:val="center"/>
        </w:trPr>
        <w:tc>
          <w:tcPr>
            <w:tcW w:w="4824" w:type="dxa"/>
            <w:shd w:val="clear" w:color="auto" w:fill="auto"/>
            <w:vAlign w:val="center"/>
          </w:tcPr>
          <w:p w14:paraId="781BD43A" w14:textId="77777777" w:rsidR="00A02FD9" w:rsidRPr="00952353" w:rsidRDefault="00A02FD9" w:rsidP="008E2EEF">
            <w:pPr>
              <w:rPr>
                <w:rFonts w:ascii="Tahoma" w:hAnsi="Tahoma" w:cs="Tahoma"/>
                <w:b/>
                <w:sz w:val="18"/>
                <w:szCs w:val="18"/>
              </w:rPr>
            </w:pPr>
          </w:p>
        </w:tc>
        <w:tc>
          <w:tcPr>
            <w:tcW w:w="604" w:type="dxa"/>
            <w:shd w:val="clear" w:color="auto" w:fill="auto"/>
            <w:vAlign w:val="center"/>
          </w:tcPr>
          <w:p w14:paraId="5EA99C05" w14:textId="77777777" w:rsidR="00A02FD9" w:rsidRPr="00952353" w:rsidRDefault="00A02FD9" w:rsidP="008E2EEF">
            <w:pPr>
              <w:rPr>
                <w:rFonts w:ascii="Tahoma" w:hAnsi="Tahoma" w:cs="Tahoma"/>
                <w:b/>
                <w:sz w:val="18"/>
                <w:szCs w:val="18"/>
              </w:rPr>
            </w:pPr>
          </w:p>
        </w:tc>
        <w:tc>
          <w:tcPr>
            <w:tcW w:w="5441" w:type="dxa"/>
            <w:gridSpan w:val="2"/>
            <w:shd w:val="clear" w:color="auto" w:fill="333333"/>
            <w:vAlign w:val="center"/>
          </w:tcPr>
          <w:p w14:paraId="2BD35BD6" w14:textId="77777777" w:rsidR="00A02FD9" w:rsidRPr="00952353" w:rsidRDefault="00A02FD9" w:rsidP="008E2EEF">
            <w:pPr>
              <w:jc w:val="center"/>
              <w:rPr>
                <w:rFonts w:ascii="Tahoma" w:hAnsi="Tahoma" w:cs="Tahoma"/>
                <w:b/>
                <w:sz w:val="18"/>
                <w:szCs w:val="18"/>
              </w:rPr>
            </w:pPr>
            <w:r w:rsidRPr="00952353">
              <w:rPr>
                <w:rFonts w:ascii="Tahoma" w:hAnsi="Tahoma" w:cs="Tahoma"/>
                <w:b/>
                <w:sz w:val="18"/>
                <w:szCs w:val="18"/>
              </w:rPr>
              <w:t>COMMISSAIRE TECHNIQUE</w:t>
            </w:r>
          </w:p>
        </w:tc>
      </w:tr>
      <w:tr w:rsidR="00A02FD9" w14:paraId="4D882DD8" w14:textId="77777777" w:rsidTr="008E2EEF">
        <w:trPr>
          <w:trHeight w:val="340"/>
          <w:jc w:val="center"/>
        </w:trPr>
        <w:tc>
          <w:tcPr>
            <w:tcW w:w="4824" w:type="dxa"/>
            <w:shd w:val="clear" w:color="auto" w:fill="auto"/>
            <w:vAlign w:val="center"/>
          </w:tcPr>
          <w:p w14:paraId="7AE5B56A" w14:textId="77777777" w:rsidR="00A02FD9" w:rsidRPr="00952353" w:rsidRDefault="00A02FD9" w:rsidP="008E2EEF">
            <w:pPr>
              <w:rPr>
                <w:rFonts w:ascii="Tahoma" w:hAnsi="Tahoma" w:cs="Tahoma"/>
                <w:b/>
                <w:sz w:val="18"/>
                <w:szCs w:val="18"/>
              </w:rPr>
            </w:pPr>
          </w:p>
        </w:tc>
        <w:tc>
          <w:tcPr>
            <w:tcW w:w="604" w:type="dxa"/>
            <w:shd w:val="clear" w:color="auto" w:fill="auto"/>
            <w:vAlign w:val="center"/>
          </w:tcPr>
          <w:p w14:paraId="596D93E6" w14:textId="77777777" w:rsidR="00A02FD9" w:rsidRPr="00952353" w:rsidRDefault="00A02FD9" w:rsidP="008E2EEF">
            <w:pPr>
              <w:rPr>
                <w:rFonts w:ascii="Tahoma" w:hAnsi="Tahoma" w:cs="Tahoma"/>
                <w:b/>
                <w:sz w:val="18"/>
                <w:szCs w:val="18"/>
              </w:rPr>
            </w:pPr>
          </w:p>
        </w:tc>
        <w:tc>
          <w:tcPr>
            <w:tcW w:w="5441" w:type="dxa"/>
            <w:gridSpan w:val="2"/>
            <w:shd w:val="clear" w:color="auto" w:fill="auto"/>
            <w:vAlign w:val="center"/>
          </w:tcPr>
          <w:p w14:paraId="5BCFCA13" w14:textId="77777777" w:rsidR="00A02FD9" w:rsidRDefault="00A02FD9" w:rsidP="008E2EEF">
            <w:r w:rsidRPr="00952353">
              <w:rPr>
                <w:rFonts w:ascii="Tahoma" w:hAnsi="Tahoma" w:cs="Tahoma"/>
                <w:b/>
                <w:bCs/>
                <w:sz w:val="18"/>
                <w:szCs w:val="22"/>
              </w:rPr>
              <w:t>Licence N° :</w:t>
            </w:r>
          </w:p>
        </w:tc>
      </w:tr>
      <w:tr w:rsidR="00A02FD9" w14:paraId="1FFF846E" w14:textId="77777777" w:rsidTr="008E2EEF">
        <w:trPr>
          <w:trHeight w:val="340"/>
          <w:jc w:val="center"/>
        </w:trPr>
        <w:tc>
          <w:tcPr>
            <w:tcW w:w="4824" w:type="dxa"/>
            <w:shd w:val="clear" w:color="auto" w:fill="auto"/>
            <w:vAlign w:val="center"/>
          </w:tcPr>
          <w:p w14:paraId="7C53835E" w14:textId="77777777" w:rsidR="00A02FD9" w:rsidRPr="00952353" w:rsidRDefault="00A02FD9" w:rsidP="008E2EEF">
            <w:pPr>
              <w:rPr>
                <w:rFonts w:ascii="Tahoma" w:hAnsi="Tahoma" w:cs="Tahoma"/>
                <w:b/>
                <w:sz w:val="18"/>
                <w:szCs w:val="18"/>
              </w:rPr>
            </w:pPr>
          </w:p>
        </w:tc>
        <w:tc>
          <w:tcPr>
            <w:tcW w:w="604" w:type="dxa"/>
            <w:shd w:val="clear" w:color="auto" w:fill="auto"/>
            <w:vAlign w:val="center"/>
          </w:tcPr>
          <w:p w14:paraId="2AE3AD6D" w14:textId="77777777" w:rsidR="00A02FD9" w:rsidRPr="00952353" w:rsidRDefault="00A02FD9" w:rsidP="008E2EEF">
            <w:pPr>
              <w:rPr>
                <w:rFonts w:ascii="Tahoma" w:hAnsi="Tahoma" w:cs="Tahoma"/>
                <w:b/>
                <w:sz w:val="18"/>
                <w:szCs w:val="18"/>
              </w:rPr>
            </w:pPr>
          </w:p>
        </w:tc>
        <w:tc>
          <w:tcPr>
            <w:tcW w:w="5441" w:type="dxa"/>
            <w:gridSpan w:val="2"/>
            <w:shd w:val="clear" w:color="auto" w:fill="auto"/>
            <w:vAlign w:val="center"/>
          </w:tcPr>
          <w:p w14:paraId="7B81073C" w14:textId="77777777" w:rsidR="00A02FD9" w:rsidRDefault="00A02FD9" w:rsidP="008E2EEF">
            <w:r w:rsidRPr="00952353">
              <w:rPr>
                <w:rFonts w:ascii="Tahoma" w:hAnsi="Tahoma" w:cs="Tahoma"/>
                <w:b/>
                <w:bCs/>
                <w:sz w:val="18"/>
                <w:szCs w:val="22"/>
                <w:u w:val="single"/>
              </w:rPr>
              <w:t>Nom/Cachet :</w:t>
            </w:r>
          </w:p>
        </w:tc>
      </w:tr>
      <w:tr w:rsidR="00A02FD9" w14:paraId="22577699" w14:textId="77777777" w:rsidTr="008E2EEF">
        <w:trPr>
          <w:trHeight w:val="340"/>
          <w:jc w:val="center"/>
        </w:trPr>
        <w:tc>
          <w:tcPr>
            <w:tcW w:w="4824" w:type="dxa"/>
            <w:shd w:val="clear" w:color="auto" w:fill="auto"/>
            <w:vAlign w:val="center"/>
          </w:tcPr>
          <w:p w14:paraId="28883EB6" w14:textId="77777777" w:rsidR="00A02FD9" w:rsidRPr="00952353" w:rsidRDefault="00A02FD9" w:rsidP="008E2EEF">
            <w:pPr>
              <w:rPr>
                <w:rFonts w:ascii="Tahoma" w:hAnsi="Tahoma" w:cs="Tahoma"/>
                <w:b/>
                <w:sz w:val="18"/>
                <w:szCs w:val="18"/>
              </w:rPr>
            </w:pPr>
          </w:p>
        </w:tc>
        <w:tc>
          <w:tcPr>
            <w:tcW w:w="604" w:type="dxa"/>
            <w:shd w:val="clear" w:color="auto" w:fill="auto"/>
            <w:vAlign w:val="center"/>
          </w:tcPr>
          <w:p w14:paraId="0DDAA24A" w14:textId="77777777" w:rsidR="00A02FD9" w:rsidRPr="00952353" w:rsidRDefault="00A02FD9" w:rsidP="008E2EEF">
            <w:pPr>
              <w:rPr>
                <w:rFonts w:ascii="Tahoma" w:hAnsi="Tahoma" w:cs="Tahoma"/>
                <w:b/>
                <w:sz w:val="18"/>
                <w:szCs w:val="18"/>
              </w:rPr>
            </w:pPr>
          </w:p>
        </w:tc>
        <w:tc>
          <w:tcPr>
            <w:tcW w:w="5441" w:type="dxa"/>
            <w:gridSpan w:val="2"/>
            <w:vMerge w:val="restart"/>
            <w:shd w:val="clear" w:color="auto" w:fill="auto"/>
          </w:tcPr>
          <w:p w14:paraId="1790A004" w14:textId="77777777" w:rsidR="00A02FD9" w:rsidRDefault="00A02FD9" w:rsidP="008E2EEF"/>
        </w:tc>
      </w:tr>
      <w:tr w:rsidR="00A02FD9" w14:paraId="1254859B" w14:textId="77777777" w:rsidTr="008E2EEF">
        <w:trPr>
          <w:trHeight w:val="340"/>
          <w:jc w:val="center"/>
        </w:trPr>
        <w:tc>
          <w:tcPr>
            <w:tcW w:w="4824" w:type="dxa"/>
            <w:shd w:val="clear" w:color="auto" w:fill="auto"/>
            <w:vAlign w:val="center"/>
          </w:tcPr>
          <w:p w14:paraId="106D8774" w14:textId="77777777" w:rsidR="00A02FD9" w:rsidRPr="00952353" w:rsidRDefault="00A02FD9" w:rsidP="008E2EEF">
            <w:pPr>
              <w:rPr>
                <w:rFonts w:ascii="Tahoma" w:hAnsi="Tahoma" w:cs="Tahoma"/>
                <w:b/>
                <w:sz w:val="18"/>
                <w:szCs w:val="18"/>
              </w:rPr>
            </w:pPr>
          </w:p>
        </w:tc>
        <w:tc>
          <w:tcPr>
            <w:tcW w:w="604" w:type="dxa"/>
            <w:shd w:val="clear" w:color="auto" w:fill="auto"/>
            <w:vAlign w:val="center"/>
          </w:tcPr>
          <w:p w14:paraId="54F225A3" w14:textId="77777777" w:rsidR="00A02FD9" w:rsidRPr="00952353" w:rsidRDefault="00A02FD9" w:rsidP="008E2EEF">
            <w:pPr>
              <w:rPr>
                <w:rFonts w:ascii="Tahoma" w:hAnsi="Tahoma" w:cs="Tahoma"/>
                <w:b/>
                <w:sz w:val="18"/>
                <w:szCs w:val="18"/>
              </w:rPr>
            </w:pPr>
          </w:p>
        </w:tc>
        <w:tc>
          <w:tcPr>
            <w:tcW w:w="5441" w:type="dxa"/>
            <w:gridSpan w:val="2"/>
            <w:vMerge/>
            <w:shd w:val="clear" w:color="auto" w:fill="auto"/>
          </w:tcPr>
          <w:p w14:paraId="689AB667" w14:textId="77777777" w:rsidR="00A02FD9" w:rsidRDefault="00A02FD9" w:rsidP="008E2EEF"/>
        </w:tc>
      </w:tr>
      <w:tr w:rsidR="00A02FD9" w14:paraId="427CE206" w14:textId="77777777" w:rsidTr="008E2EEF">
        <w:trPr>
          <w:trHeight w:val="340"/>
          <w:jc w:val="center"/>
        </w:trPr>
        <w:tc>
          <w:tcPr>
            <w:tcW w:w="4824" w:type="dxa"/>
            <w:shd w:val="clear" w:color="auto" w:fill="auto"/>
            <w:vAlign w:val="center"/>
          </w:tcPr>
          <w:p w14:paraId="4F964C45" w14:textId="77777777" w:rsidR="00A02FD9" w:rsidRPr="00952353" w:rsidRDefault="00A02FD9" w:rsidP="008E2EEF">
            <w:pPr>
              <w:rPr>
                <w:rFonts w:ascii="Tahoma" w:hAnsi="Tahoma" w:cs="Tahoma"/>
                <w:b/>
                <w:sz w:val="18"/>
                <w:szCs w:val="18"/>
              </w:rPr>
            </w:pPr>
          </w:p>
        </w:tc>
        <w:tc>
          <w:tcPr>
            <w:tcW w:w="604" w:type="dxa"/>
            <w:shd w:val="clear" w:color="auto" w:fill="auto"/>
            <w:vAlign w:val="center"/>
          </w:tcPr>
          <w:p w14:paraId="53F8DF69" w14:textId="77777777" w:rsidR="00A02FD9" w:rsidRPr="00952353" w:rsidRDefault="00A02FD9" w:rsidP="008E2EEF">
            <w:pPr>
              <w:rPr>
                <w:rFonts w:ascii="Tahoma" w:hAnsi="Tahoma" w:cs="Tahoma"/>
                <w:b/>
                <w:sz w:val="18"/>
                <w:szCs w:val="18"/>
              </w:rPr>
            </w:pPr>
          </w:p>
        </w:tc>
        <w:tc>
          <w:tcPr>
            <w:tcW w:w="5441" w:type="dxa"/>
            <w:gridSpan w:val="2"/>
            <w:vMerge/>
            <w:tcBorders>
              <w:bottom w:val="single" w:sz="4" w:space="0" w:color="auto"/>
            </w:tcBorders>
            <w:shd w:val="clear" w:color="auto" w:fill="auto"/>
          </w:tcPr>
          <w:p w14:paraId="0D9FB203" w14:textId="77777777" w:rsidR="00A02FD9" w:rsidRDefault="00A02FD9" w:rsidP="008E2EEF"/>
        </w:tc>
      </w:tr>
      <w:tr w:rsidR="00A02FD9" w14:paraId="1B28F121" w14:textId="77777777" w:rsidTr="008E2EEF">
        <w:trPr>
          <w:trHeight w:val="340"/>
          <w:jc w:val="center"/>
        </w:trPr>
        <w:tc>
          <w:tcPr>
            <w:tcW w:w="4824" w:type="dxa"/>
            <w:shd w:val="clear" w:color="auto" w:fill="auto"/>
            <w:vAlign w:val="center"/>
          </w:tcPr>
          <w:p w14:paraId="4BF7DE37" w14:textId="77777777" w:rsidR="00A02FD9" w:rsidRPr="00952353" w:rsidRDefault="00A02FD9" w:rsidP="008E2EEF">
            <w:pPr>
              <w:rPr>
                <w:rFonts w:ascii="Tahoma" w:hAnsi="Tahoma" w:cs="Tahoma"/>
                <w:b/>
                <w:sz w:val="18"/>
                <w:szCs w:val="18"/>
              </w:rPr>
            </w:pPr>
          </w:p>
        </w:tc>
        <w:tc>
          <w:tcPr>
            <w:tcW w:w="604" w:type="dxa"/>
            <w:shd w:val="clear" w:color="auto" w:fill="auto"/>
            <w:vAlign w:val="center"/>
          </w:tcPr>
          <w:p w14:paraId="7F14BC3E" w14:textId="77777777" w:rsidR="00A02FD9" w:rsidRPr="00952353" w:rsidRDefault="00A02FD9" w:rsidP="008E2EEF">
            <w:pPr>
              <w:rPr>
                <w:rFonts w:ascii="Tahoma" w:hAnsi="Tahoma" w:cs="Tahoma"/>
                <w:b/>
                <w:sz w:val="18"/>
                <w:szCs w:val="18"/>
              </w:rPr>
            </w:pPr>
          </w:p>
        </w:tc>
        <w:tc>
          <w:tcPr>
            <w:tcW w:w="5441" w:type="dxa"/>
            <w:gridSpan w:val="2"/>
            <w:shd w:val="clear" w:color="auto" w:fill="333333"/>
            <w:vAlign w:val="center"/>
          </w:tcPr>
          <w:p w14:paraId="598695AD" w14:textId="77777777" w:rsidR="00A02FD9" w:rsidRDefault="00A02FD9" w:rsidP="008E2EEF">
            <w:pPr>
              <w:jc w:val="center"/>
            </w:pPr>
            <w:r w:rsidRPr="00952353">
              <w:rPr>
                <w:rFonts w:ascii="Tahoma" w:hAnsi="Tahoma" w:cs="Tahoma"/>
                <w:b/>
                <w:sz w:val="18"/>
                <w:u w:val="single"/>
              </w:rPr>
              <w:t>SECRETARIAT DE L'ORGANISATION :</w:t>
            </w:r>
          </w:p>
        </w:tc>
      </w:tr>
      <w:tr w:rsidR="00A02FD9" w14:paraId="531B4607" w14:textId="77777777" w:rsidTr="008E2EEF">
        <w:trPr>
          <w:trHeight w:val="340"/>
          <w:jc w:val="center"/>
        </w:trPr>
        <w:tc>
          <w:tcPr>
            <w:tcW w:w="4824" w:type="dxa"/>
            <w:shd w:val="clear" w:color="auto" w:fill="auto"/>
            <w:vAlign w:val="center"/>
          </w:tcPr>
          <w:p w14:paraId="0CB74C51" w14:textId="77777777" w:rsidR="00A02FD9" w:rsidRPr="00952353" w:rsidRDefault="00A02FD9" w:rsidP="008E2EEF">
            <w:pPr>
              <w:rPr>
                <w:rFonts w:ascii="Tahoma" w:hAnsi="Tahoma" w:cs="Tahoma"/>
                <w:b/>
                <w:sz w:val="18"/>
                <w:szCs w:val="18"/>
              </w:rPr>
            </w:pPr>
          </w:p>
        </w:tc>
        <w:tc>
          <w:tcPr>
            <w:tcW w:w="604" w:type="dxa"/>
            <w:shd w:val="clear" w:color="auto" w:fill="auto"/>
            <w:vAlign w:val="center"/>
          </w:tcPr>
          <w:p w14:paraId="6EF78448" w14:textId="77777777" w:rsidR="00A02FD9" w:rsidRPr="00952353" w:rsidRDefault="00A02FD9" w:rsidP="008E2EEF">
            <w:pPr>
              <w:rPr>
                <w:rFonts w:ascii="Tahoma" w:hAnsi="Tahoma" w:cs="Tahoma"/>
                <w:b/>
                <w:sz w:val="18"/>
                <w:szCs w:val="18"/>
              </w:rPr>
            </w:pPr>
          </w:p>
        </w:tc>
        <w:tc>
          <w:tcPr>
            <w:tcW w:w="5441" w:type="dxa"/>
            <w:gridSpan w:val="2"/>
            <w:vMerge w:val="restart"/>
            <w:shd w:val="clear" w:color="auto" w:fill="auto"/>
          </w:tcPr>
          <w:p w14:paraId="289ABB97" w14:textId="77777777" w:rsidR="00A02FD9" w:rsidRDefault="00A02FD9" w:rsidP="008E2EEF"/>
        </w:tc>
      </w:tr>
      <w:tr w:rsidR="00A02FD9" w14:paraId="6D6BC360" w14:textId="77777777" w:rsidTr="008E2EEF">
        <w:trPr>
          <w:trHeight w:val="340"/>
          <w:jc w:val="center"/>
        </w:trPr>
        <w:tc>
          <w:tcPr>
            <w:tcW w:w="4824" w:type="dxa"/>
            <w:shd w:val="clear" w:color="auto" w:fill="auto"/>
            <w:vAlign w:val="center"/>
          </w:tcPr>
          <w:p w14:paraId="585A60E5" w14:textId="77777777" w:rsidR="00A02FD9" w:rsidRPr="00952353" w:rsidRDefault="00A02FD9" w:rsidP="008E2EEF">
            <w:pPr>
              <w:rPr>
                <w:rFonts w:ascii="Tahoma" w:hAnsi="Tahoma" w:cs="Tahoma"/>
                <w:b/>
                <w:bCs/>
                <w:sz w:val="18"/>
                <w:szCs w:val="18"/>
              </w:rPr>
            </w:pPr>
          </w:p>
        </w:tc>
        <w:tc>
          <w:tcPr>
            <w:tcW w:w="604" w:type="dxa"/>
            <w:shd w:val="clear" w:color="auto" w:fill="auto"/>
            <w:vAlign w:val="center"/>
          </w:tcPr>
          <w:p w14:paraId="1E440FAE" w14:textId="77777777" w:rsidR="00A02FD9" w:rsidRPr="00952353" w:rsidRDefault="00A02FD9" w:rsidP="008E2EEF">
            <w:pPr>
              <w:rPr>
                <w:rFonts w:ascii="Tahoma" w:hAnsi="Tahoma" w:cs="Tahoma"/>
                <w:b/>
                <w:sz w:val="18"/>
                <w:szCs w:val="18"/>
              </w:rPr>
            </w:pPr>
          </w:p>
        </w:tc>
        <w:tc>
          <w:tcPr>
            <w:tcW w:w="5441" w:type="dxa"/>
            <w:gridSpan w:val="2"/>
            <w:vMerge/>
            <w:shd w:val="clear" w:color="auto" w:fill="auto"/>
          </w:tcPr>
          <w:p w14:paraId="341A3B90" w14:textId="77777777" w:rsidR="00A02FD9" w:rsidRDefault="00A02FD9" w:rsidP="008E2EEF"/>
        </w:tc>
      </w:tr>
      <w:tr w:rsidR="00A02FD9" w14:paraId="3029F989" w14:textId="77777777" w:rsidTr="008E2EEF">
        <w:trPr>
          <w:trHeight w:val="340"/>
          <w:jc w:val="center"/>
        </w:trPr>
        <w:tc>
          <w:tcPr>
            <w:tcW w:w="4824" w:type="dxa"/>
            <w:shd w:val="clear" w:color="auto" w:fill="auto"/>
            <w:vAlign w:val="center"/>
          </w:tcPr>
          <w:p w14:paraId="5A331F54" w14:textId="77777777" w:rsidR="00A02FD9" w:rsidRPr="00952353" w:rsidRDefault="00A02FD9" w:rsidP="008E2EEF">
            <w:pPr>
              <w:rPr>
                <w:rFonts w:ascii="Tahoma" w:hAnsi="Tahoma" w:cs="Tahoma"/>
                <w:b/>
                <w:bCs/>
                <w:sz w:val="18"/>
                <w:szCs w:val="18"/>
              </w:rPr>
            </w:pPr>
          </w:p>
        </w:tc>
        <w:tc>
          <w:tcPr>
            <w:tcW w:w="604" w:type="dxa"/>
            <w:shd w:val="clear" w:color="auto" w:fill="auto"/>
            <w:vAlign w:val="center"/>
          </w:tcPr>
          <w:p w14:paraId="7645B141" w14:textId="77777777" w:rsidR="00A02FD9" w:rsidRPr="00952353" w:rsidRDefault="00A02FD9" w:rsidP="008E2EEF">
            <w:pPr>
              <w:rPr>
                <w:rFonts w:ascii="Tahoma" w:hAnsi="Tahoma" w:cs="Tahoma"/>
                <w:b/>
                <w:sz w:val="18"/>
                <w:szCs w:val="18"/>
              </w:rPr>
            </w:pPr>
          </w:p>
        </w:tc>
        <w:tc>
          <w:tcPr>
            <w:tcW w:w="5441" w:type="dxa"/>
            <w:gridSpan w:val="2"/>
            <w:vMerge/>
            <w:shd w:val="clear" w:color="auto" w:fill="auto"/>
          </w:tcPr>
          <w:p w14:paraId="6AADFF59" w14:textId="77777777" w:rsidR="00A02FD9" w:rsidRDefault="00A02FD9" w:rsidP="008E2EEF"/>
        </w:tc>
      </w:tr>
    </w:tbl>
    <w:p w14:paraId="5556CE71" w14:textId="77777777" w:rsidR="00BD6C88" w:rsidRDefault="00BD6C88">
      <w:r>
        <w:br w:type="page"/>
      </w:r>
    </w:p>
    <w:tbl>
      <w:tblPr>
        <w:tblW w:w="10869" w:type="dxa"/>
        <w:jc w:val="center"/>
        <w:tblLook w:val="01E0" w:firstRow="1" w:lastRow="1" w:firstColumn="1" w:lastColumn="1" w:noHBand="0" w:noVBand="0"/>
      </w:tblPr>
      <w:tblGrid>
        <w:gridCol w:w="8928"/>
        <w:gridCol w:w="1941"/>
      </w:tblGrid>
      <w:tr w:rsidR="00CB56EE" w:rsidRPr="00CB56EE" w14:paraId="4AD8B6A0" w14:textId="77777777" w:rsidTr="0033536E">
        <w:trPr>
          <w:trHeight w:val="709"/>
          <w:jc w:val="center"/>
        </w:trPr>
        <w:tc>
          <w:tcPr>
            <w:tcW w:w="8928" w:type="dxa"/>
            <w:tcBorders>
              <w:right w:val="single" w:sz="4" w:space="0" w:color="auto"/>
            </w:tcBorders>
          </w:tcPr>
          <w:p w14:paraId="7E3A9E70" w14:textId="77777777" w:rsidR="00BE3F06" w:rsidRDefault="00BE3F06" w:rsidP="00C735C2">
            <w:pPr>
              <w:widowControl w:val="0"/>
              <w:tabs>
                <w:tab w:val="left" w:pos="7395"/>
              </w:tabs>
              <w:suppressAutoHyphens/>
              <w:ind w:right="-711"/>
              <w:jc w:val="center"/>
              <w:rPr>
                <w:rFonts w:ascii="Comic Sans MS" w:hAnsi="Comic Sans MS" w:cs="Century Gothic"/>
                <w:color w:val="000000"/>
                <w:sz w:val="36"/>
                <w:szCs w:val="36"/>
                <w:lang w:eastAsia="ar-SA"/>
              </w:rPr>
            </w:pPr>
          </w:p>
          <w:p w14:paraId="29DD2347" w14:textId="77777777" w:rsidR="00CB56EE" w:rsidRPr="00CB56EE" w:rsidRDefault="00CB56EE" w:rsidP="00C735C2">
            <w:pPr>
              <w:widowControl w:val="0"/>
              <w:tabs>
                <w:tab w:val="left" w:pos="7395"/>
              </w:tabs>
              <w:suppressAutoHyphens/>
              <w:ind w:right="-711"/>
              <w:jc w:val="center"/>
              <w:rPr>
                <w:rFonts w:ascii="BR-01T" w:hAnsi="BR-01T"/>
                <w:sz w:val="20"/>
                <w:szCs w:val="20"/>
                <w:lang w:eastAsia="ar-SA"/>
              </w:rPr>
            </w:pPr>
            <w:r w:rsidRPr="00CB56EE">
              <w:rPr>
                <w:rFonts w:ascii="Comic Sans MS" w:hAnsi="Comic Sans MS" w:cs="Century Gothic"/>
                <w:color w:val="000000"/>
                <w:sz w:val="36"/>
                <w:szCs w:val="36"/>
                <w:lang w:eastAsia="ar-SA"/>
              </w:rPr>
              <w:t>Copie</w:t>
            </w:r>
            <w:r w:rsidR="00C735C2">
              <w:rPr>
                <w:rFonts w:ascii="Comic Sans MS" w:hAnsi="Comic Sans MS" w:cs="Century Gothic"/>
                <w:color w:val="000000"/>
                <w:sz w:val="36"/>
                <w:szCs w:val="36"/>
                <w:lang w:eastAsia="ar-SA"/>
              </w:rPr>
              <w:t>s</w:t>
            </w:r>
            <w:r w:rsidRPr="00CB56EE">
              <w:rPr>
                <w:rFonts w:ascii="Comic Sans MS" w:hAnsi="Comic Sans MS" w:cs="Century Gothic"/>
                <w:color w:val="000000"/>
                <w:sz w:val="36"/>
                <w:szCs w:val="36"/>
                <w:lang w:eastAsia="ar-SA"/>
              </w:rPr>
              <w:t xml:space="preserve"> de</w:t>
            </w:r>
            <w:r w:rsidR="00C735C2">
              <w:rPr>
                <w:rFonts w:ascii="Comic Sans MS" w:hAnsi="Comic Sans MS" w:cs="Century Gothic"/>
                <w:color w:val="000000"/>
                <w:sz w:val="36"/>
                <w:szCs w:val="36"/>
                <w:lang w:eastAsia="ar-SA"/>
              </w:rPr>
              <w:t>s</w:t>
            </w:r>
            <w:r w:rsidRPr="00CB56EE">
              <w:rPr>
                <w:rFonts w:ascii="Comic Sans MS" w:hAnsi="Comic Sans MS" w:cs="Century Gothic"/>
                <w:color w:val="000000"/>
                <w:sz w:val="36"/>
                <w:szCs w:val="36"/>
                <w:lang w:eastAsia="ar-SA"/>
              </w:rPr>
              <w:t xml:space="preserve"> licence</w:t>
            </w:r>
            <w:r w:rsidR="00C735C2">
              <w:rPr>
                <w:rFonts w:ascii="Comic Sans MS" w:hAnsi="Comic Sans MS" w:cs="Century Gothic"/>
                <w:color w:val="000000"/>
                <w:sz w:val="36"/>
                <w:szCs w:val="36"/>
                <w:lang w:eastAsia="ar-SA"/>
              </w:rPr>
              <w:t>s</w:t>
            </w:r>
            <w:r w:rsidRPr="00CB56EE">
              <w:rPr>
                <w:rFonts w:ascii="Comic Sans MS" w:hAnsi="Comic Sans MS" w:cs="Century Gothic"/>
                <w:color w:val="000000"/>
                <w:sz w:val="36"/>
                <w:szCs w:val="36"/>
                <w:lang w:eastAsia="ar-SA"/>
              </w:rPr>
              <w:t xml:space="preserve"> "sportive</w:t>
            </w:r>
            <w:r w:rsidR="00C735C2">
              <w:rPr>
                <w:rFonts w:ascii="Comic Sans MS" w:hAnsi="Comic Sans MS" w:cs="Century Gothic"/>
                <w:color w:val="000000"/>
                <w:sz w:val="36"/>
                <w:szCs w:val="36"/>
                <w:lang w:eastAsia="ar-SA"/>
              </w:rPr>
              <w:t>s</w:t>
            </w:r>
            <w:r w:rsidRPr="00CB56EE">
              <w:rPr>
                <w:rFonts w:ascii="Comic Sans MS" w:hAnsi="Comic Sans MS" w:cs="Century Gothic"/>
                <w:color w:val="000000"/>
                <w:sz w:val="36"/>
                <w:szCs w:val="36"/>
                <w:lang w:eastAsia="ar-SA"/>
              </w:rPr>
              <w:t>" 2022</w:t>
            </w:r>
          </w:p>
        </w:tc>
        <w:tc>
          <w:tcPr>
            <w:tcW w:w="1941" w:type="dxa"/>
            <w:tcBorders>
              <w:top w:val="single" w:sz="4" w:space="0" w:color="auto"/>
              <w:left w:val="single" w:sz="4" w:space="0" w:color="auto"/>
              <w:bottom w:val="single" w:sz="4" w:space="0" w:color="auto"/>
              <w:right w:val="single" w:sz="4" w:space="0" w:color="auto"/>
            </w:tcBorders>
          </w:tcPr>
          <w:p w14:paraId="239F268C" w14:textId="77777777" w:rsidR="00CB56EE" w:rsidRPr="00CB56EE" w:rsidRDefault="00CB56EE" w:rsidP="00CB56EE">
            <w:pPr>
              <w:widowControl w:val="0"/>
              <w:tabs>
                <w:tab w:val="left" w:pos="7395"/>
              </w:tabs>
              <w:suppressAutoHyphens/>
              <w:ind w:right="-711"/>
              <w:rPr>
                <w:rFonts w:ascii="BR-01T" w:hAnsi="BR-01T"/>
                <w:sz w:val="10"/>
                <w:szCs w:val="10"/>
                <w:lang w:eastAsia="ar-SA"/>
              </w:rPr>
            </w:pPr>
          </w:p>
          <w:p w14:paraId="2B9694D7" w14:textId="77777777" w:rsidR="00CB56EE" w:rsidRPr="00CB56EE" w:rsidRDefault="00CB56EE" w:rsidP="00CB56EE">
            <w:pPr>
              <w:widowControl w:val="0"/>
              <w:tabs>
                <w:tab w:val="left" w:pos="7395"/>
              </w:tabs>
              <w:suppressAutoHyphens/>
              <w:ind w:right="-711"/>
              <w:rPr>
                <w:rFonts w:ascii="BR-01T" w:hAnsi="BR-01T"/>
                <w:b/>
                <w:sz w:val="20"/>
                <w:szCs w:val="20"/>
                <w:lang w:eastAsia="ar-SA"/>
              </w:rPr>
            </w:pPr>
            <w:r w:rsidRPr="00BE3F06">
              <w:rPr>
                <w:rFonts w:ascii="BR-01T" w:hAnsi="BR-01T"/>
                <w:b/>
                <w:sz w:val="30"/>
                <w:szCs w:val="20"/>
                <w:lang w:eastAsia="ar-SA"/>
              </w:rPr>
              <w:t>N°</w:t>
            </w:r>
          </w:p>
        </w:tc>
      </w:tr>
    </w:tbl>
    <w:p w14:paraId="76E2ECA4" w14:textId="77777777" w:rsidR="00CB56EE" w:rsidRPr="00CB56EE" w:rsidRDefault="00CB56EE" w:rsidP="00CB56EE">
      <w:pPr>
        <w:widowControl w:val="0"/>
        <w:tabs>
          <w:tab w:val="left" w:pos="7395"/>
        </w:tabs>
        <w:suppressAutoHyphens/>
        <w:ind w:left="-180" w:right="-711"/>
        <w:jc w:val="center"/>
        <w:rPr>
          <w:rFonts w:ascii="BR-01T" w:hAnsi="BR-01T"/>
          <w:sz w:val="6"/>
          <w:szCs w:val="6"/>
          <w:lang w:eastAsia="ar-SA"/>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CB56EE" w:rsidRPr="00CB56EE" w14:paraId="7F6984A4" w14:textId="77777777" w:rsidTr="0033536E">
        <w:trPr>
          <w:jc w:val="center"/>
        </w:trPr>
        <w:tc>
          <w:tcPr>
            <w:tcW w:w="10869" w:type="dxa"/>
            <w:gridSpan w:val="3"/>
            <w:shd w:val="clear" w:color="auto" w:fill="333333"/>
          </w:tcPr>
          <w:p w14:paraId="7A9D4B95" w14:textId="77777777" w:rsidR="00CB56EE" w:rsidRPr="00CB56EE" w:rsidRDefault="00CB56EE" w:rsidP="00CB56EE">
            <w:pPr>
              <w:widowControl w:val="0"/>
              <w:tabs>
                <w:tab w:val="left" w:pos="7395"/>
              </w:tabs>
              <w:suppressAutoHyphens/>
              <w:ind w:right="-711"/>
              <w:rPr>
                <w:rFonts w:ascii="BR-01T" w:hAnsi="BR-01T"/>
                <w:b/>
                <w:color w:val="FFFFFF"/>
                <w:sz w:val="20"/>
                <w:szCs w:val="20"/>
                <w:lang w:eastAsia="ar-SA"/>
              </w:rPr>
            </w:pPr>
            <w:r w:rsidRPr="00CB56EE">
              <w:rPr>
                <w:rFonts w:ascii="Arial" w:hAnsi="Arial" w:cs="Arial"/>
                <w:b/>
                <w:color w:val="FFFFFF"/>
                <w:sz w:val="28"/>
                <w:szCs w:val="28"/>
                <w:lang w:eastAsia="ar-SA"/>
              </w:rPr>
              <w:t xml:space="preserve">Pilote : </w:t>
            </w:r>
          </w:p>
        </w:tc>
      </w:tr>
      <w:tr w:rsidR="00CB56EE" w:rsidRPr="00CB56EE" w14:paraId="2EB97459" w14:textId="77777777" w:rsidTr="0033536E">
        <w:trPr>
          <w:trHeight w:val="305"/>
          <w:jc w:val="center"/>
        </w:trPr>
        <w:tc>
          <w:tcPr>
            <w:tcW w:w="384" w:type="dxa"/>
            <w:vAlign w:val="center"/>
          </w:tcPr>
          <w:p w14:paraId="0E128EFA" w14:textId="77777777" w:rsidR="00CB56EE" w:rsidRPr="00CB56EE" w:rsidRDefault="00CB56EE" w:rsidP="00CB56EE">
            <w:pPr>
              <w:widowControl w:val="0"/>
              <w:tabs>
                <w:tab w:val="left" w:pos="7395"/>
              </w:tabs>
              <w:suppressAutoHyphens/>
              <w:ind w:right="-711"/>
              <w:rPr>
                <w:rFonts w:ascii="BR-01T" w:hAnsi="BR-01T"/>
                <w:sz w:val="20"/>
                <w:szCs w:val="20"/>
                <w:lang w:eastAsia="ar-SA"/>
              </w:rPr>
            </w:pPr>
            <w:r w:rsidRPr="00CB56EE">
              <w:rPr>
                <w:rFonts w:ascii="Wingdings" w:hAnsi="Wingdings"/>
                <w:sz w:val="28"/>
                <w:szCs w:val="28"/>
                <w:lang w:eastAsia="ar-SA"/>
              </w:rPr>
              <w:t></w:t>
            </w:r>
          </w:p>
        </w:tc>
        <w:tc>
          <w:tcPr>
            <w:tcW w:w="10485" w:type="dxa"/>
            <w:gridSpan w:val="2"/>
            <w:tcMar>
              <w:right w:w="57" w:type="dxa"/>
            </w:tcMar>
            <w:vAlign w:val="center"/>
          </w:tcPr>
          <w:p w14:paraId="7903C8FC" w14:textId="77777777" w:rsidR="00CB56EE" w:rsidRPr="00CB56EE" w:rsidRDefault="00CB56EE" w:rsidP="00CB56EE">
            <w:pPr>
              <w:widowControl w:val="0"/>
              <w:tabs>
                <w:tab w:val="left" w:pos="7395"/>
              </w:tabs>
              <w:suppressAutoHyphens/>
              <w:ind w:right="-711"/>
              <w:rPr>
                <w:rFonts w:ascii="Arial" w:hAnsi="Arial" w:cs="Arial"/>
                <w:b/>
                <w:sz w:val="20"/>
                <w:szCs w:val="20"/>
                <w:lang w:eastAsia="ar-SA"/>
              </w:rPr>
            </w:pPr>
            <w:r w:rsidRPr="00CB56EE">
              <w:rPr>
                <w:rFonts w:ascii="Arial" w:hAnsi="Arial" w:cs="Arial"/>
                <w:b/>
                <w:sz w:val="20"/>
                <w:szCs w:val="20"/>
                <w:lang w:eastAsia="ar-SA"/>
              </w:rPr>
              <w:t>Je possède une licence RACB.</w:t>
            </w:r>
          </w:p>
          <w:p w14:paraId="21426648" w14:textId="77777777" w:rsidR="00CB56EE" w:rsidRPr="00CB56EE" w:rsidRDefault="00CB56EE" w:rsidP="00CB56EE">
            <w:pPr>
              <w:widowControl w:val="0"/>
              <w:tabs>
                <w:tab w:val="left" w:pos="7395"/>
              </w:tabs>
              <w:suppressAutoHyphens/>
              <w:ind w:right="-711"/>
              <w:rPr>
                <w:rFonts w:ascii="Arial" w:hAnsi="Arial" w:cs="Arial"/>
                <w:sz w:val="20"/>
                <w:szCs w:val="20"/>
                <w:lang w:eastAsia="ar-SA"/>
              </w:rPr>
            </w:pPr>
            <w:r w:rsidRPr="00CB56EE">
              <w:rPr>
                <w:rFonts w:ascii="Arial" w:hAnsi="Arial" w:cs="Arial"/>
                <w:sz w:val="20"/>
                <w:szCs w:val="20"/>
                <w:lang w:eastAsia="ar-SA"/>
              </w:rPr>
              <w:t>Je sollicite un « TP ». Le formulaire est dûment complété et joint à mon engagement. Le virement du droit y afférent a</w:t>
            </w:r>
          </w:p>
          <w:p w14:paraId="0B5AA004" w14:textId="77777777" w:rsidR="00CB56EE" w:rsidRPr="00CB56EE" w:rsidRDefault="00CB56EE" w:rsidP="00CB56EE">
            <w:pPr>
              <w:widowControl w:val="0"/>
              <w:tabs>
                <w:tab w:val="left" w:pos="7395"/>
              </w:tabs>
              <w:suppressAutoHyphens/>
              <w:ind w:right="-711"/>
              <w:rPr>
                <w:rFonts w:ascii="BR-01T" w:hAnsi="BR-01T"/>
                <w:sz w:val="20"/>
                <w:szCs w:val="20"/>
                <w:lang w:eastAsia="ar-SA"/>
              </w:rPr>
            </w:pPr>
            <w:r w:rsidRPr="00CB56EE">
              <w:rPr>
                <w:rFonts w:ascii="Arial" w:hAnsi="Arial" w:cs="Arial"/>
                <w:sz w:val="20"/>
                <w:szCs w:val="20"/>
                <w:lang w:eastAsia="ar-SA"/>
              </w:rPr>
              <w:t>été exécuté, sur le compte de l'organisateur.</w:t>
            </w:r>
          </w:p>
        </w:tc>
      </w:tr>
      <w:tr w:rsidR="00CB56EE" w:rsidRPr="00CB56EE" w14:paraId="425754F3" w14:textId="77777777" w:rsidTr="0033536E">
        <w:trPr>
          <w:trHeight w:val="340"/>
          <w:jc w:val="center"/>
        </w:trPr>
        <w:tc>
          <w:tcPr>
            <w:tcW w:w="384" w:type="dxa"/>
            <w:vAlign w:val="center"/>
          </w:tcPr>
          <w:p w14:paraId="1BB14B55" w14:textId="77777777" w:rsidR="00CB56EE" w:rsidRPr="00CB56EE" w:rsidRDefault="00CB56EE" w:rsidP="00CB56EE">
            <w:pPr>
              <w:widowControl w:val="0"/>
              <w:tabs>
                <w:tab w:val="left" w:pos="7395"/>
              </w:tabs>
              <w:suppressAutoHyphens/>
              <w:ind w:right="-711"/>
              <w:rPr>
                <w:rFonts w:ascii="Wingdings" w:hAnsi="Wingdings"/>
                <w:sz w:val="28"/>
                <w:szCs w:val="28"/>
                <w:lang w:eastAsia="ar-SA"/>
              </w:rPr>
            </w:pPr>
            <w:r w:rsidRPr="00CB56EE">
              <w:rPr>
                <w:rFonts w:ascii="Wingdings" w:hAnsi="Wingdings"/>
                <w:sz w:val="28"/>
                <w:szCs w:val="28"/>
                <w:lang w:eastAsia="ar-SA"/>
              </w:rPr>
              <w:t></w:t>
            </w:r>
          </w:p>
        </w:tc>
        <w:tc>
          <w:tcPr>
            <w:tcW w:w="10485" w:type="dxa"/>
            <w:gridSpan w:val="2"/>
            <w:tcMar>
              <w:right w:w="57" w:type="dxa"/>
            </w:tcMar>
            <w:vAlign w:val="center"/>
          </w:tcPr>
          <w:p w14:paraId="7BA3BCEA" w14:textId="77777777" w:rsidR="00CB56EE" w:rsidRPr="00CB56EE" w:rsidRDefault="00CB56EE" w:rsidP="00CB56EE">
            <w:pPr>
              <w:widowControl w:val="0"/>
              <w:tabs>
                <w:tab w:val="left" w:pos="7395"/>
              </w:tabs>
              <w:suppressAutoHyphens/>
              <w:ind w:right="-711"/>
              <w:rPr>
                <w:rFonts w:ascii="Arial" w:hAnsi="Arial" w:cs="Arial"/>
                <w:b/>
                <w:sz w:val="20"/>
                <w:szCs w:val="20"/>
                <w:lang w:eastAsia="ar-SA"/>
              </w:rPr>
            </w:pPr>
            <w:r w:rsidRPr="00CB56EE">
              <w:rPr>
                <w:rFonts w:ascii="Arial" w:hAnsi="Arial" w:cs="Arial"/>
                <w:b/>
                <w:sz w:val="20"/>
                <w:szCs w:val="20"/>
                <w:lang w:eastAsia="ar-SA"/>
              </w:rPr>
              <w:t>Je ne possède pas de licence.</w:t>
            </w:r>
          </w:p>
          <w:p w14:paraId="53935052" w14:textId="77777777" w:rsidR="00CB56EE" w:rsidRPr="00CB56EE" w:rsidRDefault="00CB56EE" w:rsidP="00CB56EE">
            <w:pPr>
              <w:widowControl w:val="0"/>
              <w:tabs>
                <w:tab w:val="left" w:pos="7395"/>
              </w:tabs>
              <w:suppressAutoHyphens/>
              <w:ind w:right="-711"/>
              <w:rPr>
                <w:rFonts w:ascii="Arial" w:hAnsi="Arial" w:cs="Arial"/>
                <w:sz w:val="20"/>
                <w:szCs w:val="20"/>
                <w:lang w:eastAsia="ar-SA"/>
              </w:rPr>
            </w:pPr>
            <w:r w:rsidRPr="00CB56EE">
              <w:rPr>
                <w:rFonts w:ascii="Arial" w:hAnsi="Arial" w:cs="Arial"/>
                <w:sz w:val="20"/>
                <w:szCs w:val="20"/>
                <w:lang w:eastAsia="ar-SA"/>
              </w:rPr>
              <w:t>Je sollicite un « TP ». Le formulaire est dûment complété et joint à mon engagement. Le virement du droit y afférent a</w:t>
            </w:r>
          </w:p>
          <w:p w14:paraId="557D489B" w14:textId="77777777" w:rsidR="00CB56EE" w:rsidRPr="00CB56EE" w:rsidRDefault="00CB56EE" w:rsidP="00CB56EE">
            <w:pPr>
              <w:widowControl w:val="0"/>
              <w:tabs>
                <w:tab w:val="left" w:pos="7395"/>
              </w:tabs>
              <w:suppressAutoHyphens/>
              <w:ind w:right="-711"/>
              <w:rPr>
                <w:rFonts w:ascii="Arial" w:hAnsi="Arial" w:cs="Arial"/>
                <w:sz w:val="20"/>
                <w:szCs w:val="20"/>
                <w:lang w:eastAsia="ar-SA"/>
              </w:rPr>
            </w:pPr>
            <w:r w:rsidRPr="00CB56EE">
              <w:rPr>
                <w:rFonts w:ascii="Arial" w:hAnsi="Arial" w:cs="Arial"/>
                <w:sz w:val="20"/>
                <w:szCs w:val="20"/>
                <w:lang w:eastAsia="ar-SA"/>
              </w:rPr>
              <w:t>été exécuté, sur le compte de l'organisateur.</w:t>
            </w:r>
          </w:p>
        </w:tc>
      </w:tr>
      <w:tr w:rsidR="00CB56EE" w:rsidRPr="00CB56EE" w14:paraId="67DCCB75" w14:textId="77777777" w:rsidTr="0033536E">
        <w:trPr>
          <w:trHeight w:val="340"/>
          <w:jc w:val="center"/>
        </w:trPr>
        <w:tc>
          <w:tcPr>
            <w:tcW w:w="384" w:type="dxa"/>
            <w:vAlign w:val="center"/>
          </w:tcPr>
          <w:p w14:paraId="2B62C4AC" w14:textId="77777777" w:rsidR="00CB56EE" w:rsidRPr="00CB56EE" w:rsidRDefault="00CB56EE" w:rsidP="00CB56EE">
            <w:pPr>
              <w:widowControl w:val="0"/>
              <w:tabs>
                <w:tab w:val="left" w:pos="7395"/>
              </w:tabs>
              <w:suppressAutoHyphens/>
              <w:ind w:right="-711"/>
              <w:rPr>
                <w:rFonts w:ascii="BR-01T" w:hAnsi="BR-01T"/>
                <w:sz w:val="20"/>
                <w:szCs w:val="20"/>
                <w:lang w:eastAsia="ar-SA"/>
              </w:rPr>
            </w:pPr>
            <w:r w:rsidRPr="00CB56EE">
              <w:rPr>
                <w:rFonts w:ascii="Wingdings" w:hAnsi="Wingdings"/>
                <w:sz w:val="28"/>
                <w:szCs w:val="28"/>
                <w:lang w:eastAsia="ar-SA"/>
              </w:rPr>
              <w:t></w:t>
            </w:r>
          </w:p>
        </w:tc>
        <w:tc>
          <w:tcPr>
            <w:tcW w:w="10485" w:type="dxa"/>
            <w:gridSpan w:val="2"/>
            <w:tcMar>
              <w:right w:w="57" w:type="dxa"/>
            </w:tcMar>
            <w:vAlign w:val="center"/>
          </w:tcPr>
          <w:p w14:paraId="071FBE86" w14:textId="77777777" w:rsidR="00CB56EE" w:rsidRPr="00CB56EE" w:rsidRDefault="00CB56EE" w:rsidP="00CB56EE">
            <w:pPr>
              <w:widowControl w:val="0"/>
              <w:tabs>
                <w:tab w:val="left" w:pos="7395"/>
              </w:tabs>
              <w:suppressAutoHyphens/>
              <w:ind w:right="-711"/>
              <w:rPr>
                <w:rFonts w:ascii="BR-01T" w:hAnsi="BR-01T"/>
                <w:sz w:val="20"/>
                <w:szCs w:val="20"/>
                <w:lang w:eastAsia="ar-SA"/>
              </w:rPr>
            </w:pPr>
            <w:r w:rsidRPr="00961345">
              <w:rPr>
                <w:rFonts w:ascii="Arial" w:hAnsi="Arial" w:cs="Arial"/>
                <w:sz w:val="28"/>
                <w:szCs w:val="20"/>
                <w:lang w:eastAsia="ar-SA"/>
              </w:rPr>
              <w:t xml:space="preserve">Je possède une licence </w:t>
            </w:r>
            <w:r w:rsidRPr="00961345">
              <w:rPr>
                <w:rFonts w:ascii="Arial" w:hAnsi="Arial" w:cs="Arial"/>
                <w:b/>
                <w:sz w:val="28"/>
                <w:szCs w:val="20"/>
                <w:lang w:eastAsia="ar-SA"/>
              </w:rPr>
              <w:t>ASAF</w:t>
            </w:r>
            <w:r w:rsidRPr="00961345">
              <w:rPr>
                <w:rFonts w:ascii="Arial" w:hAnsi="Arial" w:cs="Arial"/>
                <w:sz w:val="28"/>
                <w:szCs w:val="20"/>
                <w:lang w:eastAsia="ar-SA"/>
              </w:rPr>
              <w:t xml:space="preserve"> ou </w:t>
            </w:r>
            <w:r w:rsidRPr="00961345">
              <w:rPr>
                <w:rFonts w:ascii="Arial" w:hAnsi="Arial" w:cs="Arial"/>
                <w:b/>
                <w:sz w:val="28"/>
                <w:szCs w:val="20"/>
                <w:lang w:eastAsia="ar-SA"/>
              </w:rPr>
              <w:t>VAS</w:t>
            </w:r>
          </w:p>
        </w:tc>
      </w:tr>
      <w:tr w:rsidR="00CB56EE" w:rsidRPr="00CB56EE" w14:paraId="7C570E36" w14:textId="77777777" w:rsidTr="0033536E">
        <w:trPr>
          <w:trHeight w:val="57"/>
          <w:jc w:val="center"/>
        </w:trPr>
        <w:tc>
          <w:tcPr>
            <w:tcW w:w="10869" w:type="dxa"/>
            <w:gridSpan w:val="3"/>
            <w:shd w:val="clear" w:color="auto" w:fill="999999"/>
            <w:vAlign w:val="center"/>
          </w:tcPr>
          <w:p w14:paraId="1C762ADC" w14:textId="77777777" w:rsidR="00CB56EE" w:rsidRPr="00CB56EE" w:rsidRDefault="00CB56EE" w:rsidP="00CB56EE">
            <w:pPr>
              <w:widowControl w:val="0"/>
              <w:tabs>
                <w:tab w:val="left" w:pos="7395"/>
              </w:tabs>
              <w:suppressAutoHyphens/>
              <w:ind w:right="-711"/>
              <w:rPr>
                <w:rFonts w:ascii="BR-01T" w:hAnsi="BR-01T"/>
                <w:sz w:val="10"/>
                <w:szCs w:val="10"/>
                <w:lang w:eastAsia="ar-SA"/>
              </w:rPr>
            </w:pPr>
          </w:p>
        </w:tc>
      </w:tr>
      <w:tr w:rsidR="00CB56EE" w:rsidRPr="00CB56EE" w14:paraId="61095F62" w14:textId="77777777" w:rsidTr="0033536E">
        <w:trPr>
          <w:trHeight w:val="3279"/>
          <w:jc w:val="center"/>
        </w:trPr>
        <w:tc>
          <w:tcPr>
            <w:tcW w:w="5434" w:type="dxa"/>
            <w:gridSpan w:val="2"/>
          </w:tcPr>
          <w:p w14:paraId="32C93B15" w14:textId="77777777" w:rsidR="00CB56EE" w:rsidRPr="00CB56EE" w:rsidRDefault="00CB56EE" w:rsidP="00CB56EE">
            <w:pPr>
              <w:widowControl w:val="0"/>
              <w:tabs>
                <w:tab w:val="left" w:pos="7395"/>
              </w:tabs>
              <w:suppressAutoHyphens/>
              <w:ind w:right="-679"/>
              <w:rPr>
                <w:rFonts w:ascii="Arial" w:hAnsi="Arial" w:cs="Arial"/>
                <w:color w:val="000000"/>
                <w:sz w:val="20"/>
                <w:szCs w:val="20"/>
                <w:lang w:eastAsia="ar-SA"/>
              </w:rPr>
            </w:pPr>
            <w:r w:rsidRPr="00CB56EE">
              <w:rPr>
                <w:rFonts w:ascii="Arial" w:hAnsi="Arial" w:cs="Arial"/>
                <w:color w:val="000000"/>
                <w:sz w:val="20"/>
                <w:szCs w:val="20"/>
                <w:lang w:eastAsia="ar-SA"/>
              </w:rPr>
              <w:t>Placez ici la copie de votre licence face « année »</w:t>
            </w:r>
          </w:p>
          <w:p w14:paraId="6CEC6C11" w14:textId="77777777" w:rsidR="00CB56EE" w:rsidRPr="00CB56EE" w:rsidRDefault="00CB56EE" w:rsidP="00CB56EE">
            <w:pPr>
              <w:widowControl w:val="0"/>
              <w:tabs>
                <w:tab w:val="left" w:pos="7395"/>
              </w:tabs>
              <w:suppressAutoHyphens/>
              <w:ind w:right="-679"/>
              <w:rPr>
                <w:rFonts w:ascii="Arial" w:hAnsi="Arial" w:cs="Arial"/>
                <w:color w:val="000000"/>
                <w:sz w:val="20"/>
                <w:szCs w:val="20"/>
                <w:u w:val="single"/>
                <w:lang w:eastAsia="ar-SA"/>
              </w:rPr>
            </w:pPr>
            <w:r w:rsidRPr="00CB56EE">
              <w:rPr>
                <w:rFonts w:ascii="Arial" w:hAnsi="Arial" w:cs="Arial"/>
                <w:color w:val="000000"/>
                <w:sz w:val="20"/>
                <w:szCs w:val="20"/>
                <w:u w:val="single"/>
                <w:lang w:eastAsia="ar-SA"/>
              </w:rPr>
              <w:t>Inutile si la face avant ne comporte aucune donnée</w:t>
            </w:r>
          </w:p>
          <w:p w14:paraId="44FAC767" w14:textId="77777777" w:rsidR="00CB56EE" w:rsidRPr="00CB56EE" w:rsidRDefault="00CB56EE" w:rsidP="00CB56EE">
            <w:pPr>
              <w:widowControl w:val="0"/>
              <w:tabs>
                <w:tab w:val="left" w:pos="7395"/>
              </w:tabs>
              <w:suppressAutoHyphens/>
              <w:ind w:right="-679"/>
              <w:rPr>
                <w:rFonts w:ascii="Arial" w:hAnsi="Arial" w:cs="Arial"/>
                <w:color w:val="000000"/>
                <w:sz w:val="20"/>
                <w:szCs w:val="20"/>
                <w:lang w:eastAsia="ar-SA"/>
              </w:rPr>
            </w:pPr>
          </w:p>
          <w:p w14:paraId="63C0A4BD" w14:textId="77777777" w:rsidR="00CB56EE" w:rsidRPr="00CB56EE" w:rsidRDefault="00CB56EE" w:rsidP="00CB56EE">
            <w:pPr>
              <w:widowControl w:val="0"/>
              <w:tabs>
                <w:tab w:val="left" w:pos="7395"/>
              </w:tabs>
              <w:suppressAutoHyphens/>
              <w:ind w:right="-679"/>
              <w:rPr>
                <w:rFonts w:ascii="Arial" w:hAnsi="Arial" w:cs="Arial"/>
                <w:color w:val="000000"/>
                <w:sz w:val="20"/>
                <w:szCs w:val="20"/>
                <w:lang w:eastAsia="ar-SA"/>
              </w:rPr>
            </w:pPr>
          </w:p>
          <w:p w14:paraId="707CDD32" w14:textId="77777777" w:rsidR="00CB56EE" w:rsidRPr="00CB56EE" w:rsidRDefault="00CB56EE" w:rsidP="00CB56EE">
            <w:pPr>
              <w:widowControl w:val="0"/>
              <w:tabs>
                <w:tab w:val="left" w:pos="7395"/>
              </w:tabs>
              <w:suppressAutoHyphens/>
              <w:ind w:right="-679"/>
              <w:rPr>
                <w:rFonts w:ascii="Arial" w:hAnsi="Arial" w:cs="Arial"/>
                <w:color w:val="000000"/>
                <w:sz w:val="20"/>
                <w:szCs w:val="20"/>
                <w:lang w:eastAsia="ar-SA"/>
              </w:rPr>
            </w:pPr>
          </w:p>
          <w:p w14:paraId="013EAEA5" w14:textId="77777777" w:rsidR="00CB56EE" w:rsidRPr="00CB56EE" w:rsidRDefault="00CB56EE" w:rsidP="00CB56EE">
            <w:pPr>
              <w:widowControl w:val="0"/>
              <w:tabs>
                <w:tab w:val="left" w:pos="7395"/>
              </w:tabs>
              <w:suppressAutoHyphens/>
              <w:ind w:right="-679"/>
              <w:rPr>
                <w:rFonts w:ascii="Arial" w:hAnsi="Arial" w:cs="Arial"/>
                <w:color w:val="000000"/>
                <w:sz w:val="20"/>
                <w:szCs w:val="20"/>
                <w:lang w:eastAsia="ar-SA"/>
              </w:rPr>
            </w:pPr>
          </w:p>
          <w:p w14:paraId="5CBE9D92" w14:textId="77777777" w:rsidR="00CB56EE" w:rsidRPr="00CB56EE" w:rsidRDefault="00CB56EE" w:rsidP="00CB56EE">
            <w:pPr>
              <w:widowControl w:val="0"/>
              <w:tabs>
                <w:tab w:val="left" w:pos="7395"/>
              </w:tabs>
              <w:suppressAutoHyphens/>
              <w:ind w:right="-679"/>
              <w:rPr>
                <w:rFonts w:ascii="Arial" w:hAnsi="Arial" w:cs="Arial"/>
                <w:color w:val="000000"/>
                <w:sz w:val="40"/>
                <w:szCs w:val="40"/>
                <w:lang w:val="en-GB" w:eastAsia="ar-SA"/>
              </w:rPr>
            </w:pPr>
            <w:r w:rsidRPr="00CB56EE">
              <w:rPr>
                <w:rFonts w:ascii="Arial" w:hAnsi="Arial" w:cs="Arial"/>
                <w:color w:val="000000"/>
                <w:sz w:val="40"/>
                <w:szCs w:val="40"/>
                <w:lang w:val="en-GB" w:eastAsia="ar-SA"/>
              </w:rPr>
              <w:t>2022</w:t>
            </w:r>
          </w:p>
          <w:p w14:paraId="17AFDBA2" w14:textId="77777777" w:rsidR="00CB56EE" w:rsidRPr="00CB56EE" w:rsidRDefault="00CB56EE" w:rsidP="00CB56EE">
            <w:pPr>
              <w:widowControl w:val="0"/>
              <w:tabs>
                <w:tab w:val="left" w:pos="7395"/>
              </w:tabs>
              <w:suppressAutoHyphens/>
              <w:ind w:right="-711"/>
              <w:rPr>
                <w:rFonts w:ascii="Arial" w:hAnsi="Arial" w:cs="Arial"/>
                <w:sz w:val="20"/>
                <w:szCs w:val="20"/>
                <w:lang w:eastAsia="ar-SA"/>
              </w:rPr>
            </w:pPr>
          </w:p>
        </w:tc>
        <w:tc>
          <w:tcPr>
            <w:tcW w:w="5435" w:type="dxa"/>
          </w:tcPr>
          <w:p w14:paraId="5089A2E1" w14:textId="77777777" w:rsidR="00CB56EE" w:rsidRPr="00CB56EE" w:rsidRDefault="00CB56EE" w:rsidP="00CB56EE">
            <w:pPr>
              <w:widowControl w:val="0"/>
              <w:tabs>
                <w:tab w:val="left" w:pos="7395"/>
              </w:tabs>
              <w:suppressAutoHyphens/>
              <w:ind w:right="-679"/>
              <w:rPr>
                <w:rFonts w:ascii="Arial" w:hAnsi="Arial" w:cs="Arial"/>
                <w:color w:val="000000"/>
                <w:sz w:val="20"/>
                <w:szCs w:val="20"/>
                <w:lang w:eastAsia="ar-SA"/>
              </w:rPr>
            </w:pPr>
            <w:r w:rsidRPr="00CB56EE">
              <w:rPr>
                <w:rFonts w:ascii="Arial" w:hAnsi="Arial" w:cs="Arial"/>
                <w:color w:val="000000"/>
                <w:sz w:val="20"/>
                <w:szCs w:val="20"/>
                <w:lang w:eastAsia="ar-SA"/>
              </w:rPr>
              <w:t>Placez ici la copie de votre licence face « photo »</w:t>
            </w:r>
          </w:p>
          <w:p w14:paraId="4B3A6116" w14:textId="77777777" w:rsidR="00CB56EE" w:rsidRPr="00CB56EE" w:rsidRDefault="00CB56EE" w:rsidP="00CB56EE">
            <w:pPr>
              <w:widowControl w:val="0"/>
              <w:tabs>
                <w:tab w:val="left" w:pos="7395"/>
              </w:tabs>
              <w:suppressAutoHyphens/>
              <w:ind w:right="-679"/>
              <w:rPr>
                <w:rFonts w:ascii="Arial" w:hAnsi="Arial" w:cs="Arial"/>
                <w:color w:val="000000"/>
                <w:sz w:val="20"/>
                <w:szCs w:val="20"/>
                <w:lang w:eastAsia="ar-SA"/>
              </w:rPr>
            </w:pPr>
            <w:r w:rsidRPr="00CB56EE">
              <w:rPr>
                <w:rFonts w:ascii="Arial" w:hAnsi="Arial" w:cs="Arial"/>
                <w:color w:val="000000"/>
                <w:sz w:val="20"/>
                <w:szCs w:val="20"/>
                <w:lang w:eastAsia="ar-SA"/>
              </w:rPr>
              <w:t>Exemple :</w:t>
            </w:r>
          </w:p>
          <w:p w14:paraId="19AB708C" w14:textId="77777777" w:rsidR="00CB56EE" w:rsidRPr="00CB56EE" w:rsidRDefault="00CB56EE" w:rsidP="00CB56EE">
            <w:pPr>
              <w:widowControl w:val="0"/>
              <w:tabs>
                <w:tab w:val="left" w:pos="7395"/>
              </w:tabs>
              <w:suppressAutoHyphens/>
              <w:ind w:right="-679"/>
              <w:jc w:val="center"/>
              <w:rPr>
                <w:rFonts w:ascii="Arial" w:hAnsi="Arial" w:cs="Arial"/>
                <w:color w:val="000000"/>
                <w:sz w:val="20"/>
                <w:szCs w:val="20"/>
                <w:lang w:eastAsia="ar-SA"/>
              </w:rPr>
            </w:pPr>
            <w:r w:rsidRPr="00CB56EE">
              <w:rPr>
                <w:rFonts w:ascii="BR-01T" w:hAnsi="BR-01T"/>
                <w:sz w:val="20"/>
                <w:szCs w:val="20"/>
                <w:lang w:eastAsia="ar-SA"/>
              </w:rPr>
              <w:object w:dxaOrig="4229" w:dyaOrig="2580" w14:anchorId="4B983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29.75pt" o:ole="">
                  <v:imagedata r:id="rId7" o:title=""/>
                </v:shape>
                <o:OLEObject Type="Embed" ProgID="PBrush" ShapeID="_x0000_i1025" DrawAspect="Content" ObjectID="_1713258332" r:id="rId8"/>
              </w:object>
            </w:r>
          </w:p>
        </w:tc>
      </w:tr>
    </w:tbl>
    <w:p w14:paraId="3F9D191B" w14:textId="77777777" w:rsidR="00CB56EE" w:rsidRPr="00CB56EE" w:rsidRDefault="00CB56EE" w:rsidP="00CB56EE">
      <w:pPr>
        <w:widowControl w:val="0"/>
        <w:tabs>
          <w:tab w:val="left" w:pos="7395"/>
        </w:tabs>
        <w:suppressAutoHyphens/>
        <w:ind w:left="-180" w:right="-711"/>
        <w:jc w:val="center"/>
        <w:rPr>
          <w:rFonts w:ascii="BR-01T" w:hAnsi="BR-01T"/>
          <w:sz w:val="6"/>
          <w:szCs w:val="6"/>
          <w:lang w:eastAsia="ar-SA"/>
        </w:rPr>
      </w:pPr>
    </w:p>
    <w:p w14:paraId="08D8E6DF" w14:textId="77777777" w:rsidR="00CB56EE" w:rsidRPr="00BE3F06" w:rsidRDefault="00CB56EE" w:rsidP="00CB56EE">
      <w:pPr>
        <w:widowControl w:val="0"/>
        <w:tabs>
          <w:tab w:val="left" w:pos="7395"/>
        </w:tabs>
        <w:suppressAutoHyphens/>
        <w:ind w:left="-180" w:right="-711"/>
        <w:jc w:val="center"/>
        <w:rPr>
          <w:rFonts w:ascii="BR-01T" w:hAnsi="BR-01T"/>
          <w:sz w:val="12"/>
          <w:szCs w:val="6"/>
          <w:lang w:eastAsia="ar-SA"/>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9"/>
      </w:tblGrid>
      <w:tr w:rsidR="00CB56EE" w:rsidRPr="00BE3F06" w14:paraId="4E8DC060" w14:textId="77777777" w:rsidTr="0033536E">
        <w:trPr>
          <w:trHeight w:val="1147"/>
          <w:jc w:val="center"/>
        </w:trPr>
        <w:tc>
          <w:tcPr>
            <w:tcW w:w="10869" w:type="dxa"/>
            <w:tcBorders>
              <w:top w:val="nil"/>
              <w:left w:val="nil"/>
              <w:right w:val="nil"/>
            </w:tcBorders>
          </w:tcPr>
          <w:p w14:paraId="041DA61F" w14:textId="77777777" w:rsidR="00CB56EE" w:rsidRPr="00BE3F06" w:rsidRDefault="00CB56EE" w:rsidP="00CB56EE">
            <w:pPr>
              <w:widowControl w:val="0"/>
              <w:tabs>
                <w:tab w:val="left" w:leader="dot" w:pos="1386"/>
              </w:tabs>
              <w:suppressAutoHyphens/>
              <w:jc w:val="both"/>
              <w:rPr>
                <w:rFonts w:ascii="Arial" w:hAnsi="Arial" w:cs="Arial"/>
                <w:sz w:val="28"/>
                <w:szCs w:val="16"/>
                <w:lang w:val="fr-BE" w:eastAsia="ar-SA"/>
              </w:rPr>
            </w:pPr>
            <w:r w:rsidRPr="00BE3F06">
              <w:rPr>
                <w:rFonts w:ascii="Arial" w:hAnsi="Arial" w:cs="Arial"/>
                <w:b/>
                <w:bCs/>
                <w:sz w:val="28"/>
                <w:szCs w:val="16"/>
                <w:lang w:val="fr-BE" w:eastAsia="ar-SA"/>
              </w:rPr>
              <w:t xml:space="preserve">Les documents ci-dessous doivent être tenus à la disposition des Commissaires Sportifs aux fins de vérification, et ce, pendant toute la durée de l’épreuve : </w:t>
            </w:r>
            <w:r w:rsidRPr="00BE3F06">
              <w:rPr>
                <w:rFonts w:ascii="Arial" w:hAnsi="Arial" w:cs="Arial"/>
                <w:sz w:val="28"/>
                <w:szCs w:val="16"/>
                <w:lang w:val="fr-BE" w:eastAsia="ar-SA"/>
              </w:rPr>
              <w:tab/>
            </w:r>
          </w:p>
          <w:p w14:paraId="007AB414" w14:textId="77777777" w:rsidR="00CB56EE" w:rsidRPr="00BE3F06" w:rsidRDefault="00BE3F06" w:rsidP="00CB56EE">
            <w:pPr>
              <w:widowControl w:val="0"/>
              <w:numPr>
                <w:ilvl w:val="0"/>
                <w:numId w:val="15"/>
              </w:numPr>
              <w:suppressAutoHyphens/>
              <w:jc w:val="both"/>
              <w:rPr>
                <w:rFonts w:ascii="Arial" w:eastAsia="Calibri" w:hAnsi="Arial" w:cs="Arial"/>
                <w:sz w:val="28"/>
                <w:szCs w:val="16"/>
                <w:lang w:val="fr-BE" w:eastAsia="ar-SA"/>
              </w:rPr>
            </w:pPr>
            <w:r>
              <w:rPr>
                <w:rFonts w:ascii="Arial" w:eastAsia="Calibri" w:hAnsi="Arial" w:cs="Arial"/>
                <w:sz w:val="28"/>
                <w:szCs w:val="16"/>
                <w:lang w:val="fr-BE" w:eastAsia="ar-SA"/>
              </w:rPr>
              <w:t>Carte</w:t>
            </w:r>
            <w:r w:rsidR="00CB56EE" w:rsidRPr="00BE3F06">
              <w:rPr>
                <w:rFonts w:ascii="Arial" w:eastAsia="Calibri" w:hAnsi="Arial" w:cs="Arial"/>
                <w:sz w:val="28"/>
                <w:szCs w:val="16"/>
                <w:lang w:val="fr-BE" w:eastAsia="ar-SA"/>
              </w:rPr>
              <w:t xml:space="preserve"> d’identité ;</w:t>
            </w:r>
            <w:r w:rsidR="00CB56EE" w:rsidRPr="00BE3F06">
              <w:rPr>
                <w:rFonts w:ascii="Arial" w:eastAsia="Calibri" w:hAnsi="Arial" w:cs="Arial"/>
                <w:sz w:val="28"/>
                <w:szCs w:val="16"/>
                <w:lang w:val="fr-BE" w:eastAsia="ar-SA"/>
              </w:rPr>
              <w:tab/>
            </w:r>
            <w:r w:rsidR="00CB56EE" w:rsidRPr="00BE3F06">
              <w:rPr>
                <w:rFonts w:ascii="Arial" w:eastAsia="Calibri" w:hAnsi="Arial" w:cs="Arial"/>
                <w:sz w:val="28"/>
                <w:szCs w:val="16"/>
                <w:lang w:val="fr-BE" w:eastAsia="ar-SA"/>
              </w:rPr>
              <w:tab/>
            </w:r>
            <w:r w:rsidR="00CB56EE" w:rsidRPr="00BE3F06">
              <w:rPr>
                <w:rFonts w:ascii="Arial" w:eastAsia="Calibri" w:hAnsi="Arial" w:cs="Arial"/>
                <w:sz w:val="28"/>
                <w:szCs w:val="16"/>
                <w:lang w:val="fr-BE" w:eastAsia="ar-SA"/>
              </w:rPr>
              <w:tab/>
            </w:r>
            <w:r w:rsidR="00CB56EE" w:rsidRPr="00BE3F06">
              <w:rPr>
                <w:rFonts w:ascii="Arial" w:eastAsia="Calibri" w:hAnsi="Arial" w:cs="Arial"/>
                <w:sz w:val="28"/>
                <w:szCs w:val="16"/>
                <w:lang w:val="fr-BE" w:eastAsia="ar-SA"/>
              </w:rPr>
              <w:tab/>
            </w:r>
          </w:p>
          <w:p w14:paraId="7E5B1B4F" w14:textId="77777777" w:rsidR="00CB56EE" w:rsidRPr="00BE3F06" w:rsidRDefault="00CB56EE" w:rsidP="00CB56EE">
            <w:pPr>
              <w:widowControl w:val="0"/>
              <w:numPr>
                <w:ilvl w:val="0"/>
                <w:numId w:val="15"/>
              </w:numPr>
              <w:suppressAutoHyphens/>
              <w:jc w:val="both"/>
              <w:rPr>
                <w:rFonts w:ascii="Arial" w:eastAsia="Calibri" w:hAnsi="Arial" w:cs="Arial"/>
                <w:sz w:val="28"/>
                <w:szCs w:val="16"/>
                <w:lang w:val="fr-BE" w:eastAsia="ar-SA"/>
              </w:rPr>
            </w:pPr>
            <w:r w:rsidRPr="00BE3F06">
              <w:rPr>
                <w:rFonts w:ascii="Arial" w:eastAsia="Calibri" w:hAnsi="Arial" w:cs="Arial"/>
                <w:sz w:val="28"/>
                <w:szCs w:val="16"/>
                <w:lang w:val="fr-BE" w:eastAsia="ar-SA"/>
              </w:rPr>
              <w:t>Permis de conduire, svp ouvert si ancien modèle ;</w:t>
            </w:r>
          </w:p>
          <w:p w14:paraId="0833A0D0" w14:textId="77777777" w:rsidR="00CB56EE" w:rsidRPr="00BE3F06" w:rsidRDefault="00BE3F06" w:rsidP="00CB56EE">
            <w:pPr>
              <w:widowControl w:val="0"/>
              <w:numPr>
                <w:ilvl w:val="0"/>
                <w:numId w:val="15"/>
              </w:numPr>
              <w:suppressAutoHyphens/>
              <w:ind w:right="-994"/>
              <w:jc w:val="both"/>
              <w:rPr>
                <w:rFonts w:ascii="Arial" w:eastAsia="Calibri" w:hAnsi="Arial" w:cs="Arial"/>
                <w:sz w:val="28"/>
                <w:szCs w:val="16"/>
                <w:lang w:val="fr-BE" w:eastAsia="ar-SA"/>
              </w:rPr>
            </w:pPr>
            <w:r>
              <w:rPr>
                <w:rFonts w:ascii="Arial" w:eastAsia="Calibri" w:hAnsi="Arial" w:cs="Arial"/>
                <w:sz w:val="28"/>
                <w:szCs w:val="16"/>
                <w:lang w:val="fr-BE" w:eastAsia="ar-SA"/>
              </w:rPr>
              <w:t>Licences « Sportives » ASAF ou</w:t>
            </w:r>
            <w:r w:rsidR="00CB56EE" w:rsidRPr="00BE3F06">
              <w:rPr>
                <w:rFonts w:ascii="Arial" w:eastAsia="Calibri" w:hAnsi="Arial" w:cs="Arial"/>
                <w:sz w:val="28"/>
                <w:szCs w:val="16"/>
                <w:lang w:val="fr-BE" w:eastAsia="ar-SA"/>
              </w:rPr>
              <w:t xml:space="preserve"> VAS ;</w:t>
            </w:r>
          </w:p>
          <w:p w14:paraId="3FACF500" w14:textId="77777777" w:rsidR="00CB56EE" w:rsidRPr="00BE3F06" w:rsidRDefault="00CB56EE" w:rsidP="00CB56EE">
            <w:pPr>
              <w:widowControl w:val="0"/>
              <w:numPr>
                <w:ilvl w:val="0"/>
                <w:numId w:val="15"/>
              </w:numPr>
              <w:tabs>
                <w:tab w:val="left" w:pos="7395"/>
              </w:tabs>
              <w:suppressAutoHyphens/>
              <w:jc w:val="both"/>
              <w:rPr>
                <w:rFonts w:ascii="Arial" w:eastAsia="Calibri" w:hAnsi="Arial" w:cs="Arial"/>
                <w:sz w:val="28"/>
                <w:szCs w:val="16"/>
              </w:rPr>
            </w:pPr>
            <w:r w:rsidRPr="00BE3F06">
              <w:rPr>
                <w:rFonts w:ascii="Arial" w:eastAsia="Calibri" w:hAnsi="Arial" w:cs="Arial"/>
                <w:sz w:val="28"/>
                <w:szCs w:val="16"/>
                <w:lang w:val="fr-BE" w:eastAsia="ar-SA"/>
              </w:rPr>
              <w:t>Licences RACB Sport éventuelles</w:t>
            </w:r>
            <w:r w:rsidR="00BE3F06">
              <w:rPr>
                <w:rFonts w:ascii="Arial" w:eastAsia="Calibri" w:hAnsi="Arial" w:cs="Arial"/>
                <w:sz w:val="28"/>
                <w:szCs w:val="16"/>
                <w:lang w:val="fr-BE" w:eastAsia="ar-SA"/>
              </w:rPr>
              <w:t xml:space="preserve"> (TP formulaire 1)</w:t>
            </w:r>
            <w:r w:rsidRPr="00BE3F06">
              <w:rPr>
                <w:rFonts w:ascii="Arial" w:eastAsia="Calibri" w:hAnsi="Arial" w:cs="Arial"/>
                <w:sz w:val="28"/>
                <w:szCs w:val="16"/>
                <w:lang w:val="fr-BE" w:eastAsia="ar-SA"/>
              </w:rPr>
              <w:t> ;</w:t>
            </w:r>
          </w:p>
          <w:p w14:paraId="693FC5A2" w14:textId="77777777" w:rsidR="00CB56EE" w:rsidRPr="00BE3F06" w:rsidRDefault="00CB56EE" w:rsidP="00BE3F06">
            <w:pPr>
              <w:widowControl w:val="0"/>
              <w:tabs>
                <w:tab w:val="left" w:pos="7395"/>
              </w:tabs>
              <w:suppressAutoHyphens/>
              <w:ind w:left="1452"/>
              <w:jc w:val="both"/>
              <w:rPr>
                <w:rFonts w:ascii="Arial" w:eastAsia="Calibri" w:hAnsi="Arial" w:cs="Arial"/>
                <w:sz w:val="28"/>
                <w:szCs w:val="20"/>
              </w:rPr>
            </w:pPr>
          </w:p>
        </w:tc>
      </w:tr>
      <w:tr w:rsidR="00CB56EE" w:rsidRPr="00CB56EE" w14:paraId="153CD06B" w14:textId="77777777" w:rsidTr="0033536E">
        <w:trPr>
          <w:trHeight w:val="167"/>
          <w:jc w:val="center"/>
        </w:trPr>
        <w:tc>
          <w:tcPr>
            <w:tcW w:w="10869" w:type="dxa"/>
            <w:tcBorders>
              <w:left w:val="nil"/>
              <w:bottom w:val="nil"/>
              <w:right w:val="nil"/>
            </w:tcBorders>
          </w:tcPr>
          <w:p w14:paraId="2F1A0BA0" w14:textId="77777777" w:rsidR="00CB56EE" w:rsidRPr="00CB56EE" w:rsidRDefault="00CB56EE" w:rsidP="00BE3F06">
            <w:pPr>
              <w:widowControl w:val="0"/>
              <w:tabs>
                <w:tab w:val="left" w:pos="7395"/>
              </w:tabs>
              <w:suppressAutoHyphens/>
              <w:rPr>
                <w:rFonts w:ascii="Arial" w:hAnsi="Arial" w:cs="Arial"/>
                <w:b/>
                <w:sz w:val="18"/>
                <w:szCs w:val="18"/>
                <w:lang w:eastAsia="ar-SA"/>
              </w:rPr>
            </w:pPr>
            <w:r w:rsidRPr="00CB56EE">
              <w:rPr>
                <w:rFonts w:ascii="Arial" w:hAnsi="Arial" w:cs="Arial"/>
                <w:b/>
                <w:sz w:val="18"/>
                <w:szCs w:val="18"/>
                <w:lang w:eastAsia="ar-SA"/>
              </w:rPr>
              <w:t xml:space="preserve">* </w:t>
            </w:r>
          </w:p>
        </w:tc>
      </w:tr>
    </w:tbl>
    <w:p w14:paraId="591463CC" w14:textId="77777777" w:rsidR="00CB56EE" w:rsidRPr="00CB56EE" w:rsidRDefault="00CB56EE" w:rsidP="00CB56EE">
      <w:pPr>
        <w:widowControl w:val="0"/>
        <w:suppressAutoHyphens/>
        <w:rPr>
          <w:rFonts w:ascii="BR-01T" w:hAnsi="BR-01T"/>
          <w:strike/>
          <w:color w:val="7030A0"/>
          <w:sz w:val="20"/>
          <w:szCs w:val="20"/>
          <w:lang w:eastAsia="ar-SA"/>
        </w:rPr>
      </w:pPr>
    </w:p>
    <w:p w14:paraId="7E457B85" w14:textId="77777777" w:rsidR="00CB56EE" w:rsidRPr="00CB56EE" w:rsidRDefault="00CB56EE" w:rsidP="00CB56EE">
      <w:pPr>
        <w:widowControl w:val="0"/>
        <w:suppressAutoHyphens/>
        <w:rPr>
          <w:rFonts w:ascii="BR-01T" w:hAnsi="BR-01T"/>
          <w:strike/>
          <w:color w:val="7030A0"/>
          <w:sz w:val="20"/>
          <w:szCs w:val="20"/>
          <w:lang w:eastAsia="ar-SA"/>
        </w:rPr>
        <w:sectPr w:rsidR="00CB56EE" w:rsidRPr="00CB56EE" w:rsidSect="0033536E">
          <w:pgSz w:w="11906" w:h="16838" w:code="9"/>
          <w:pgMar w:top="284" w:right="851" w:bottom="284" w:left="851" w:header="709" w:footer="709" w:gutter="0"/>
          <w:cols w:space="708"/>
          <w:docGrid w:linePitch="360"/>
        </w:sectPr>
      </w:pPr>
    </w:p>
    <w:p w14:paraId="4AA0AB88" w14:textId="77777777" w:rsidR="00CB56EE" w:rsidRPr="00CB56EE" w:rsidRDefault="00CB56EE" w:rsidP="00CB56EE">
      <w:pPr>
        <w:widowControl w:val="0"/>
        <w:suppressAutoHyphens/>
        <w:ind w:right="-286" w:hanging="426"/>
        <w:jc w:val="center"/>
        <w:rPr>
          <w:rFonts w:ascii="Arial" w:hAnsi="Arial" w:cs="Arial"/>
          <w:b/>
          <w:sz w:val="20"/>
          <w:szCs w:val="20"/>
          <w:lang w:eastAsia="ar-SA"/>
        </w:rPr>
      </w:pPr>
      <w:r w:rsidRPr="00CB56EE">
        <w:rPr>
          <w:rFonts w:ascii="Arial" w:hAnsi="Arial" w:cs="Arial"/>
          <w:b/>
          <w:sz w:val="20"/>
          <w:szCs w:val="20"/>
          <w:lang w:eastAsia="ar-SA"/>
        </w:rPr>
        <w:lastRenderedPageBreak/>
        <w:t xml:space="preserve">Formulaire 1 : Demande d’un titre de participation </w:t>
      </w:r>
      <w:r w:rsidRPr="00CB56EE">
        <w:rPr>
          <w:rFonts w:ascii="Arial" w:hAnsi="Arial" w:cs="Arial"/>
          <w:b/>
          <w:sz w:val="18"/>
          <w:szCs w:val="18"/>
          <w:lang w:eastAsia="ar-SA"/>
        </w:rPr>
        <w:t>(Uniquement pour les titulaires d’une licence RACB valide en 2022)</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5"/>
        <w:gridCol w:w="5220"/>
        <w:gridCol w:w="2675"/>
      </w:tblGrid>
      <w:tr w:rsidR="00CB56EE" w:rsidRPr="00CB56EE" w14:paraId="7600D50B" w14:textId="77777777" w:rsidTr="0033536E">
        <w:trPr>
          <w:trHeight w:val="1000"/>
          <w:jc w:val="center"/>
        </w:trPr>
        <w:tc>
          <w:tcPr>
            <w:tcW w:w="2905" w:type="dxa"/>
            <w:shd w:val="clear" w:color="auto" w:fill="auto"/>
            <w:vAlign w:val="center"/>
          </w:tcPr>
          <w:p w14:paraId="10E150F5" w14:textId="77777777" w:rsidR="00CB56EE" w:rsidRPr="00CB56EE" w:rsidRDefault="00CB56EE" w:rsidP="00CB56EE">
            <w:pPr>
              <w:widowControl w:val="0"/>
              <w:suppressAutoHyphens/>
              <w:jc w:val="center"/>
              <w:rPr>
                <w:rFonts w:ascii="BR-01T" w:hAnsi="BR-01T"/>
                <w:lang w:eastAsia="ar-SA"/>
              </w:rPr>
            </w:pPr>
            <w:r w:rsidRPr="00CB56EE">
              <w:rPr>
                <w:rFonts w:ascii="BR-01T" w:hAnsi="BR-01T"/>
                <w:noProof/>
                <w:sz w:val="22"/>
                <w:szCs w:val="22"/>
              </w:rPr>
              <w:drawing>
                <wp:inline distT="0" distB="0" distL="0" distR="0" wp14:anchorId="29EFF1CE" wp14:editId="751C399C">
                  <wp:extent cx="1666875" cy="600075"/>
                  <wp:effectExtent l="0" t="0" r="9525" b="9525"/>
                  <wp:docPr id="13" name="Image 13"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af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14:paraId="2EEB8499" w14:textId="77777777" w:rsidR="00CB56EE" w:rsidRPr="00CB56EE" w:rsidRDefault="00CB56EE" w:rsidP="00CB56EE">
            <w:pPr>
              <w:autoSpaceDE w:val="0"/>
              <w:autoSpaceDN w:val="0"/>
              <w:adjustRightInd w:val="0"/>
              <w:jc w:val="center"/>
              <w:rPr>
                <w:rFonts w:ascii="CenturyGothic" w:hAnsi="CenturyGothic" w:cs="CenturyGothic"/>
                <w:b/>
                <w:sz w:val="18"/>
                <w:szCs w:val="18"/>
                <w:highlight w:val="yellow"/>
              </w:rPr>
            </w:pPr>
            <w:r w:rsidRPr="00CB56EE">
              <w:rPr>
                <w:rFonts w:ascii="CenturyGothic" w:hAnsi="CenturyGothic" w:cs="CenturyGothic"/>
                <w:b/>
                <w:sz w:val="18"/>
                <w:szCs w:val="18"/>
                <w:highlight w:val="yellow"/>
              </w:rPr>
              <w:t>A payer en même temps que le droit d’engagement</w:t>
            </w:r>
          </w:p>
          <w:p w14:paraId="1C4AA0E6" w14:textId="77777777" w:rsidR="00CB56EE" w:rsidRPr="00CB56EE" w:rsidRDefault="00CB56EE" w:rsidP="00CB56EE">
            <w:pPr>
              <w:autoSpaceDE w:val="0"/>
              <w:autoSpaceDN w:val="0"/>
              <w:adjustRightInd w:val="0"/>
              <w:jc w:val="center"/>
              <w:rPr>
                <w:rFonts w:ascii="CenturyGothic" w:hAnsi="CenturyGothic" w:cs="CenturyGothic"/>
                <w:b/>
                <w:sz w:val="18"/>
                <w:szCs w:val="18"/>
              </w:rPr>
            </w:pPr>
            <w:r w:rsidRPr="00CB56EE">
              <w:rPr>
                <w:rFonts w:ascii="CenturyGothic" w:hAnsi="CenturyGothic" w:cs="CenturyGothic"/>
                <w:b/>
                <w:sz w:val="18"/>
                <w:szCs w:val="18"/>
                <w:highlight w:val="yellow"/>
              </w:rPr>
              <w:t>A renvoyer avec les documents d’inscription à l’épreuve pour laquelle il est sollicité.</w:t>
            </w:r>
          </w:p>
          <w:p w14:paraId="760B5DAF" w14:textId="77777777" w:rsidR="00CB56EE" w:rsidRPr="00CB56EE" w:rsidRDefault="00CB56EE" w:rsidP="00CB56EE">
            <w:pPr>
              <w:autoSpaceDE w:val="0"/>
              <w:autoSpaceDN w:val="0"/>
              <w:adjustRightInd w:val="0"/>
              <w:jc w:val="center"/>
              <w:rPr>
                <w:rFonts w:ascii="CenturyGothic,Bold" w:hAnsi="CenturyGothic,Bold" w:cs="CenturyGothic,Bold"/>
                <w:b/>
                <w:bCs/>
                <w:sz w:val="18"/>
                <w:szCs w:val="18"/>
              </w:rPr>
            </w:pPr>
            <w:r w:rsidRPr="00CB56EE">
              <w:rPr>
                <w:rFonts w:ascii="CenturyGothic" w:hAnsi="CenturyGothic" w:cs="CenturyGothic"/>
                <w:b/>
                <w:sz w:val="18"/>
                <w:szCs w:val="18"/>
              </w:rPr>
              <w:t>----------------------------------------------------------</w:t>
            </w:r>
          </w:p>
          <w:p w14:paraId="2D160361" w14:textId="77777777" w:rsidR="00CB56EE" w:rsidRPr="00CB56EE" w:rsidRDefault="00CB56EE" w:rsidP="00CB56EE">
            <w:pPr>
              <w:autoSpaceDE w:val="0"/>
              <w:autoSpaceDN w:val="0"/>
              <w:adjustRightInd w:val="0"/>
              <w:jc w:val="center"/>
              <w:rPr>
                <w:rFonts w:ascii="CenturyGothic,Bold" w:hAnsi="CenturyGothic,Bold" w:cs="CenturyGothic,Bold"/>
                <w:bCs/>
                <w:sz w:val="14"/>
                <w:szCs w:val="14"/>
              </w:rPr>
            </w:pPr>
            <w:r w:rsidRPr="00CB56EE">
              <w:rPr>
                <w:rFonts w:ascii="CenturyGothic,Bold" w:hAnsi="CenturyGothic,Bold" w:cs="CenturyGothic,Bold"/>
                <w:bCs/>
                <w:sz w:val="14"/>
                <w:szCs w:val="14"/>
              </w:rPr>
              <w:t>Seuls les pilotes qui auront été classés, dans le courant de l’année 2022, 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14:paraId="408C5D01" w14:textId="77777777" w:rsidR="00CB56EE" w:rsidRPr="00CB56EE" w:rsidRDefault="00CB56EE" w:rsidP="00CB56EE">
            <w:pPr>
              <w:widowControl w:val="0"/>
              <w:suppressAutoHyphens/>
              <w:jc w:val="center"/>
              <w:rPr>
                <w:rFonts w:ascii="BR-01T" w:hAnsi="BR-01T"/>
                <w:b/>
                <w:sz w:val="16"/>
                <w:szCs w:val="16"/>
                <w:lang w:eastAsia="ar-SA"/>
              </w:rPr>
            </w:pPr>
            <w:r w:rsidRPr="00CB56EE">
              <w:rPr>
                <w:rFonts w:ascii="BR-01T" w:hAnsi="BR-01T"/>
                <w:b/>
                <w:sz w:val="16"/>
                <w:szCs w:val="16"/>
                <w:lang w:eastAsia="ar-SA"/>
              </w:rPr>
              <w:t>Réservé au secrétariat de l’ASAF</w:t>
            </w:r>
          </w:p>
          <w:p w14:paraId="63D8D51D" w14:textId="77777777" w:rsidR="00CB56EE" w:rsidRPr="00CB56EE" w:rsidRDefault="00CB56EE" w:rsidP="00CB56EE">
            <w:pPr>
              <w:widowControl w:val="0"/>
              <w:suppressAutoHyphens/>
              <w:jc w:val="center"/>
              <w:rPr>
                <w:rFonts w:ascii="BR-01T" w:hAnsi="BR-01T"/>
                <w:b/>
                <w:sz w:val="10"/>
                <w:szCs w:val="10"/>
                <w:lang w:eastAsia="ar-SA"/>
              </w:rPr>
            </w:pPr>
          </w:p>
          <w:p w14:paraId="1074AD01" w14:textId="77777777" w:rsidR="00CB56EE" w:rsidRPr="00CB56EE" w:rsidRDefault="00CB56EE" w:rsidP="00CB56EE">
            <w:pPr>
              <w:widowControl w:val="0"/>
              <w:suppressAutoHyphens/>
              <w:jc w:val="center"/>
              <w:rPr>
                <w:rFonts w:ascii="BR-01T" w:hAnsi="BR-01T"/>
                <w:b/>
                <w:sz w:val="18"/>
                <w:szCs w:val="18"/>
                <w:lang w:eastAsia="ar-SA"/>
              </w:rPr>
            </w:pPr>
            <w:r w:rsidRPr="00CB56EE">
              <w:rPr>
                <w:rFonts w:ascii="BR-01T" w:hAnsi="BR-01T"/>
                <w:b/>
                <w:sz w:val="18"/>
                <w:szCs w:val="18"/>
                <w:lang w:eastAsia="ar-SA"/>
              </w:rPr>
              <w:t>N°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CB56EE" w:rsidRPr="00CB56EE" w14:paraId="5A18F560" w14:textId="77777777" w:rsidTr="0033536E">
              <w:trPr>
                <w:trHeight w:val="369"/>
                <w:jc w:val="center"/>
              </w:trPr>
              <w:tc>
                <w:tcPr>
                  <w:tcW w:w="369" w:type="dxa"/>
                  <w:shd w:val="clear" w:color="auto" w:fill="FFFFFF"/>
                </w:tcPr>
                <w:p w14:paraId="671DAF51" w14:textId="77777777"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14:paraId="78DB99DA" w14:textId="77777777"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14:paraId="1BAA41D3" w14:textId="77777777"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14:paraId="6DABF86B" w14:textId="77777777"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14:paraId="7966069F" w14:textId="77777777" w:rsidR="00CB56EE" w:rsidRPr="00CB56EE" w:rsidRDefault="00CB56EE" w:rsidP="00CB56EE">
                  <w:pPr>
                    <w:widowControl w:val="0"/>
                    <w:suppressAutoHyphens/>
                    <w:jc w:val="center"/>
                    <w:rPr>
                      <w:rFonts w:ascii="BR-01T" w:hAnsi="BR-01T"/>
                      <w:b/>
                      <w:lang w:eastAsia="ar-SA"/>
                    </w:rPr>
                  </w:pPr>
                </w:p>
              </w:tc>
            </w:tr>
          </w:tbl>
          <w:p w14:paraId="0A8A4835" w14:textId="77777777" w:rsidR="00CB56EE" w:rsidRPr="00CB56EE" w:rsidRDefault="00CB56EE" w:rsidP="00CB56EE">
            <w:pPr>
              <w:widowControl w:val="0"/>
              <w:suppressAutoHyphens/>
              <w:rPr>
                <w:rFonts w:ascii="BR-01T" w:hAnsi="BR-01T"/>
                <w:b/>
                <w:sz w:val="10"/>
                <w:szCs w:val="10"/>
                <w:lang w:eastAsia="ar-SA"/>
              </w:rPr>
            </w:pPr>
          </w:p>
        </w:tc>
      </w:tr>
      <w:tr w:rsidR="00CB56EE" w:rsidRPr="00CB56EE" w14:paraId="68294937" w14:textId="77777777" w:rsidTr="0033536E">
        <w:trPr>
          <w:trHeight w:val="1029"/>
          <w:jc w:val="center"/>
        </w:trPr>
        <w:tc>
          <w:tcPr>
            <w:tcW w:w="2905" w:type="dxa"/>
            <w:shd w:val="clear" w:color="auto" w:fill="auto"/>
          </w:tcPr>
          <w:p w14:paraId="18FA0541" w14:textId="77777777" w:rsidR="00CB56EE" w:rsidRPr="00CB56EE" w:rsidRDefault="00CB56EE" w:rsidP="00CB56EE">
            <w:pPr>
              <w:widowControl w:val="0"/>
              <w:suppressAutoHyphens/>
              <w:jc w:val="center"/>
              <w:rPr>
                <w:rFonts w:ascii="BR-01T" w:hAnsi="BR-01T"/>
                <w:sz w:val="16"/>
                <w:szCs w:val="16"/>
                <w:lang w:eastAsia="ar-SA"/>
              </w:rPr>
            </w:pPr>
          </w:p>
          <w:p w14:paraId="4AA844A3" w14:textId="77777777"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Rue de l’île Dossai, 12 – 5300 Sclayn</w:t>
            </w:r>
          </w:p>
          <w:p w14:paraId="345DF9A2" w14:textId="77777777"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Tel. : 085/27.14.60 – Fax. : 085/31.76.95</w:t>
            </w:r>
          </w:p>
          <w:p w14:paraId="143E7C38" w14:textId="77777777"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 xml:space="preserve">E-mail : </w:t>
            </w:r>
            <w:hyperlink r:id="rId10" w:history="1">
              <w:r w:rsidRPr="00CB56EE">
                <w:rPr>
                  <w:rFonts w:ascii="BR-01T" w:hAnsi="BR-01T"/>
                  <w:color w:val="0000FF"/>
                  <w:sz w:val="16"/>
                  <w:szCs w:val="16"/>
                  <w:u w:val="single"/>
                  <w:lang w:eastAsia="ar-SA"/>
                </w:rPr>
                <w:t>secretariat@asaf.be</w:t>
              </w:r>
            </w:hyperlink>
          </w:p>
          <w:p w14:paraId="3C3024F2" w14:textId="77777777"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Site Internet : www.asaf.be</w:t>
            </w:r>
          </w:p>
          <w:p w14:paraId="1E061F06" w14:textId="77777777" w:rsidR="00CB56EE" w:rsidRPr="00CB56EE" w:rsidRDefault="00CB56EE" w:rsidP="00CB56EE">
            <w:pPr>
              <w:widowControl w:val="0"/>
              <w:suppressAutoHyphens/>
              <w:rPr>
                <w:rFonts w:ascii="BR-01T" w:hAnsi="BR-01T"/>
                <w:sz w:val="16"/>
                <w:szCs w:val="16"/>
                <w:lang w:eastAsia="ar-SA"/>
              </w:rPr>
            </w:pPr>
          </w:p>
        </w:tc>
        <w:tc>
          <w:tcPr>
            <w:tcW w:w="5220" w:type="dxa"/>
            <w:vMerge/>
            <w:shd w:val="clear" w:color="auto" w:fill="auto"/>
          </w:tcPr>
          <w:p w14:paraId="6BE0EB1D" w14:textId="77777777" w:rsidR="00CB56EE" w:rsidRPr="00CB56EE" w:rsidRDefault="00CB56EE" w:rsidP="00CB56EE">
            <w:pPr>
              <w:widowControl w:val="0"/>
              <w:suppressAutoHyphens/>
              <w:rPr>
                <w:rFonts w:ascii="BR-01T" w:hAnsi="BR-01T"/>
                <w:sz w:val="20"/>
                <w:szCs w:val="20"/>
                <w:lang w:eastAsia="ar-SA"/>
              </w:rPr>
            </w:pPr>
          </w:p>
        </w:tc>
        <w:tc>
          <w:tcPr>
            <w:tcW w:w="2675" w:type="dxa"/>
            <w:shd w:val="clear" w:color="auto" w:fill="FFFFFF"/>
            <w:vAlign w:val="center"/>
          </w:tcPr>
          <w:p w14:paraId="2EA8B1BF"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N° du T.P. pour l’épreuve :</w:t>
            </w:r>
          </w:p>
          <w:p w14:paraId="18B7A9C1" w14:textId="77777777" w:rsidR="00CB56EE" w:rsidRPr="00CB56EE" w:rsidRDefault="00CB56EE" w:rsidP="00CB56EE">
            <w:pPr>
              <w:widowControl w:val="0"/>
              <w:suppressAutoHyphens/>
              <w:jc w:val="center"/>
              <w:rPr>
                <w:rFonts w:ascii="BR-01T" w:hAnsi="BR-01T"/>
                <w:b/>
                <w:sz w:val="10"/>
                <w:szCs w:val="1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CB56EE" w:rsidRPr="00CB56EE" w14:paraId="3C9EC9D5" w14:textId="77777777" w:rsidTr="0033536E">
              <w:trPr>
                <w:trHeight w:val="369"/>
                <w:jc w:val="center"/>
              </w:trPr>
              <w:tc>
                <w:tcPr>
                  <w:tcW w:w="369" w:type="dxa"/>
                  <w:shd w:val="clear" w:color="auto" w:fill="FFFFFF"/>
                </w:tcPr>
                <w:p w14:paraId="58F821E3" w14:textId="77777777"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14:paraId="4238D3F6" w14:textId="77777777"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14:paraId="19285DAF" w14:textId="77777777" w:rsidR="00CB56EE" w:rsidRPr="00CB56EE" w:rsidRDefault="00CB56EE" w:rsidP="00CB56EE">
                  <w:pPr>
                    <w:widowControl w:val="0"/>
                    <w:suppressAutoHyphens/>
                    <w:jc w:val="center"/>
                    <w:rPr>
                      <w:rFonts w:ascii="BR-01T" w:hAnsi="BR-01T"/>
                      <w:b/>
                      <w:lang w:eastAsia="ar-SA"/>
                    </w:rPr>
                  </w:pPr>
                </w:p>
              </w:tc>
            </w:tr>
          </w:tbl>
          <w:p w14:paraId="32B1C041" w14:textId="77777777" w:rsidR="00CB56EE" w:rsidRPr="00CB56EE" w:rsidRDefault="00CB56EE" w:rsidP="00CB56EE">
            <w:pPr>
              <w:widowControl w:val="0"/>
              <w:suppressAutoHyphens/>
              <w:jc w:val="center"/>
              <w:rPr>
                <w:sz w:val="20"/>
                <w:szCs w:val="20"/>
                <w:lang w:eastAsia="ar-SA"/>
              </w:rPr>
            </w:pPr>
          </w:p>
        </w:tc>
      </w:tr>
      <w:tr w:rsidR="00CB56EE" w:rsidRPr="00CB56EE" w14:paraId="4F2443BA" w14:textId="77777777" w:rsidTr="0033536E">
        <w:trPr>
          <w:jc w:val="center"/>
        </w:trPr>
        <w:tc>
          <w:tcPr>
            <w:tcW w:w="10800" w:type="dxa"/>
            <w:gridSpan w:val="3"/>
            <w:shd w:val="clear" w:color="auto" w:fill="auto"/>
            <w:vAlign w:val="center"/>
          </w:tcPr>
          <w:p w14:paraId="12EAA763" w14:textId="77777777" w:rsidR="00CB56EE" w:rsidRPr="00CB56EE" w:rsidRDefault="00CB56EE" w:rsidP="00CB56EE">
            <w:pPr>
              <w:widowControl w:val="0"/>
              <w:suppressAutoHyphens/>
              <w:jc w:val="center"/>
              <w:rPr>
                <w:rFonts w:ascii="BR-01T" w:hAnsi="BR-01T"/>
                <w:sz w:val="18"/>
                <w:szCs w:val="18"/>
                <w:lang w:eastAsia="ar-SA"/>
              </w:rPr>
            </w:pPr>
            <w:r w:rsidRPr="00CB56EE">
              <w:rPr>
                <w:rFonts w:ascii="Arial" w:eastAsia="Arial" w:hAnsi="Arial"/>
                <w:b/>
                <w:i/>
                <w:w w:val="99"/>
                <w:sz w:val="18"/>
                <w:szCs w:val="20"/>
                <w:highlight w:val="yellow"/>
                <w:lang w:eastAsia="ar-SA"/>
              </w:rPr>
              <w:t>Les candidats DOIVENT compléter le formulaire dans son intégralité en MAJUSCULES</w:t>
            </w:r>
          </w:p>
        </w:tc>
      </w:tr>
    </w:tbl>
    <w:p w14:paraId="3D470A57" w14:textId="77777777" w:rsidR="00CB56EE" w:rsidRPr="00CB56EE" w:rsidRDefault="00CB56EE" w:rsidP="00CB56EE">
      <w:pPr>
        <w:widowControl w:val="0"/>
        <w:suppressAutoHyphens/>
        <w:rPr>
          <w:rFonts w:ascii="BR-01T" w:hAnsi="BR-01T"/>
          <w:sz w:val="4"/>
          <w:szCs w:val="4"/>
          <w:lang w:eastAsia="ar-SA"/>
        </w:rPr>
      </w:pPr>
    </w:p>
    <w:tbl>
      <w:tblPr>
        <w:tblW w:w="107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966"/>
        <w:gridCol w:w="3792"/>
      </w:tblGrid>
      <w:tr w:rsidR="00CB56EE" w:rsidRPr="00CB56EE" w14:paraId="74C83539" w14:textId="77777777" w:rsidTr="0033536E">
        <w:trPr>
          <w:trHeight w:val="363"/>
          <w:jc w:val="center"/>
        </w:trPr>
        <w:tc>
          <w:tcPr>
            <w:tcW w:w="6966" w:type="dxa"/>
            <w:shd w:val="clear" w:color="auto" w:fill="auto"/>
            <w:vAlign w:val="center"/>
          </w:tcPr>
          <w:p w14:paraId="6964884A" w14:textId="77777777" w:rsidR="00CB56EE" w:rsidRPr="00CB56EE" w:rsidRDefault="00CB56EE" w:rsidP="00961345">
            <w:pPr>
              <w:widowControl w:val="0"/>
              <w:suppressAutoHyphens/>
              <w:rPr>
                <w:b/>
                <w:sz w:val="18"/>
                <w:szCs w:val="18"/>
                <w:lang w:eastAsia="ar-SA"/>
              </w:rPr>
            </w:pPr>
            <w:r w:rsidRPr="00CB56EE">
              <w:rPr>
                <w:b/>
                <w:sz w:val="18"/>
                <w:szCs w:val="18"/>
                <w:lang w:eastAsia="ar-SA"/>
              </w:rPr>
              <w:t xml:space="preserve">Nom de l’épreuve : </w:t>
            </w:r>
            <w:r w:rsidR="003A4922">
              <w:rPr>
                <w:b/>
                <w:sz w:val="18"/>
                <w:szCs w:val="18"/>
                <w:lang w:eastAsia="ar-SA"/>
              </w:rPr>
              <w:t xml:space="preserve"> Slalom </w:t>
            </w:r>
            <w:r w:rsidR="00961345">
              <w:rPr>
                <w:b/>
                <w:sz w:val="18"/>
                <w:szCs w:val="18"/>
                <w:lang w:eastAsia="ar-SA"/>
              </w:rPr>
              <w:t>d’Abolens</w:t>
            </w:r>
          </w:p>
        </w:tc>
        <w:tc>
          <w:tcPr>
            <w:tcW w:w="3792" w:type="dxa"/>
            <w:shd w:val="clear" w:color="auto" w:fill="auto"/>
            <w:vAlign w:val="center"/>
          </w:tcPr>
          <w:p w14:paraId="50CD732C" w14:textId="77777777" w:rsidR="00CB56EE" w:rsidRPr="00CB56EE" w:rsidRDefault="00CB56EE" w:rsidP="00961345">
            <w:pPr>
              <w:widowControl w:val="0"/>
              <w:suppressAutoHyphens/>
              <w:rPr>
                <w:b/>
                <w:sz w:val="18"/>
                <w:szCs w:val="18"/>
                <w:lang w:eastAsia="ar-SA"/>
              </w:rPr>
            </w:pPr>
            <w:r w:rsidRPr="00CB56EE">
              <w:rPr>
                <w:b/>
                <w:sz w:val="18"/>
                <w:szCs w:val="18"/>
                <w:lang w:eastAsia="ar-SA"/>
              </w:rPr>
              <w:t>Date </w:t>
            </w:r>
            <w:r w:rsidR="00961345">
              <w:rPr>
                <w:b/>
                <w:sz w:val="18"/>
                <w:szCs w:val="18"/>
                <w:lang w:eastAsia="ar-SA"/>
              </w:rPr>
              <w:t>6 juin</w:t>
            </w:r>
            <w:r w:rsidR="003A4922">
              <w:rPr>
                <w:b/>
                <w:sz w:val="18"/>
                <w:szCs w:val="18"/>
                <w:lang w:eastAsia="ar-SA"/>
              </w:rPr>
              <w:t xml:space="preserve"> 2022</w:t>
            </w:r>
          </w:p>
        </w:tc>
      </w:tr>
    </w:tbl>
    <w:p w14:paraId="3FAECE88" w14:textId="77777777" w:rsidR="00CB56EE" w:rsidRPr="00CB56EE" w:rsidRDefault="00CB56EE" w:rsidP="00CB56EE">
      <w:pPr>
        <w:widowControl w:val="0"/>
        <w:suppressAutoHyphens/>
        <w:rPr>
          <w:rFonts w:ascii="BR-01T" w:hAnsi="BR-01T"/>
          <w:sz w:val="4"/>
          <w:szCs w:val="4"/>
          <w:lang w:eastAsia="ar-SA"/>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5"/>
        <w:gridCol w:w="1166"/>
        <w:gridCol w:w="71"/>
        <w:gridCol w:w="1096"/>
        <w:gridCol w:w="1167"/>
        <w:gridCol w:w="437"/>
        <w:gridCol w:w="730"/>
        <w:gridCol w:w="1167"/>
        <w:gridCol w:w="1167"/>
        <w:gridCol w:w="1167"/>
        <w:gridCol w:w="1167"/>
      </w:tblGrid>
      <w:tr w:rsidR="00CB56EE" w:rsidRPr="00CB56EE" w14:paraId="4A37AFCB" w14:textId="77777777" w:rsidTr="005501E2">
        <w:trPr>
          <w:trHeight w:val="352"/>
          <w:jc w:val="center"/>
        </w:trPr>
        <w:tc>
          <w:tcPr>
            <w:tcW w:w="1465" w:type="dxa"/>
            <w:tcBorders>
              <w:top w:val="single" w:sz="12" w:space="0" w:color="auto"/>
              <w:bottom w:val="single" w:sz="4" w:space="0" w:color="auto"/>
            </w:tcBorders>
            <w:shd w:val="clear" w:color="auto" w:fill="auto"/>
            <w:tcMar>
              <w:left w:w="57" w:type="dxa"/>
              <w:right w:w="57" w:type="dxa"/>
            </w:tcMar>
            <w:vAlign w:val="center"/>
          </w:tcPr>
          <w:p w14:paraId="303616F1"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b/>
                <w:sz w:val="16"/>
                <w:szCs w:val="16"/>
              </w:rPr>
              <w:t>Type de TP souhaité</w:t>
            </w:r>
          </w:p>
        </w:tc>
        <w:tc>
          <w:tcPr>
            <w:tcW w:w="1166" w:type="dxa"/>
            <w:tcBorders>
              <w:top w:val="single" w:sz="12" w:space="0" w:color="auto"/>
              <w:bottom w:val="single" w:sz="4" w:space="0" w:color="auto"/>
            </w:tcBorders>
            <w:shd w:val="clear" w:color="auto" w:fill="auto"/>
            <w:vAlign w:val="center"/>
          </w:tcPr>
          <w:p w14:paraId="261AE5BB" w14:textId="77777777" w:rsidR="00CB56EE" w:rsidRPr="00CB56EE" w:rsidRDefault="00CB56EE" w:rsidP="00CB56EE">
            <w:pPr>
              <w:widowControl w:val="0"/>
              <w:suppressAutoHyphens/>
              <w:jc w:val="center"/>
              <w:rPr>
                <w:rFonts w:ascii="CenturyGothic,Bold" w:hAnsi="CenturyGothic,Bold" w:cs="CenturyGothic,Bold"/>
                <w:b/>
                <w:bCs/>
                <w:sz w:val="16"/>
                <w:szCs w:val="16"/>
              </w:rPr>
            </w:pPr>
            <w:r w:rsidRPr="00CB56EE">
              <w:rPr>
                <w:rFonts w:ascii="Wingdings" w:hAnsi="Wingdings"/>
                <w:b/>
                <w:sz w:val="16"/>
                <w:szCs w:val="16"/>
                <w:lang w:eastAsia="ar-SA"/>
              </w:rPr>
              <w:t></w:t>
            </w:r>
            <w:r w:rsidRPr="00CB56EE">
              <w:rPr>
                <w:rFonts w:ascii="CenturyGothic,Bold" w:hAnsi="CenturyGothic,Bold" w:cs="CenturyGothic,Bold"/>
                <w:b/>
                <w:bCs/>
                <w:sz w:val="16"/>
                <w:szCs w:val="16"/>
              </w:rPr>
              <w:t>TP-L</w:t>
            </w:r>
          </w:p>
          <w:p w14:paraId="70EC0A07"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rPr>
              <w:t>(15 €)</w:t>
            </w:r>
          </w:p>
        </w:tc>
        <w:tc>
          <w:tcPr>
            <w:tcW w:w="1167" w:type="dxa"/>
            <w:gridSpan w:val="2"/>
            <w:tcBorders>
              <w:top w:val="single" w:sz="12" w:space="0" w:color="auto"/>
              <w:bottom w:val="single" w:sz="4" w:space="0" w:color="auto"/>
            </w:tcBorders>
            <w:shd w:val="clear" w:color="auto" w:fill="auto"/>
            <w:vAlign w:val="center"/>
          </w:tcPr>
          <w:p w14:paraId="2A49993E" w14:textId="77777777" w:rsidR="00CB56EE" w:rsidRPr="00CB56EE" w:rsidRDefault="00CB56EE" w:rsidP="00CB56EE">
            <w:pPr>
              <w:widowControl w:val="0"/>
              <w:suppressAutoHyphens/>
              <w:jc w:val="center"/>
              <w:rPr>
                <w:rFonts w:ascii="CenturyGothic,Bold" w:hAnsi="CenturyGothic,Bold" w:cs="CenturyGothic,Bold"/>
                <w:b/>
                <w:bCs/>
                <w:sz w:val="16"/>
                <w:szCs w:val="16"/>
              </w:rPr>
            </w:pPr>
            <w:r w:rsidRPr="00CB56EE">
              <w:rPr>
                <w:rFonts w:ascii="Wingdings" w:hAnsi="Wingdings"/>
                <w:b/>
                <w:sz w:val="16"/>
                <w:szCs w:val="16"/>
                <w:lang w:eastAsia="ar-SA"/>
              </w:rPr>
              <w:t></w:t>
            </w:r>
            <w:r w:rsidRPr="00CB56EE">
              <w:rPr>
                <w:rFonts w:ascii="CenturyGothic,Bold" w:hAnsi="CenturyGothic,Bold" w:cs="CenturyGothic,Bold"/>
                <w:b/>
                <w:bCs/>
                <w:sz w:val="16"/>
                <w:szCs w:val="16"/>
              </w:rPr>
              <w:t>TP-C</w:t>
            </w:r>
          </w:p>
          <w:p w14:paraId="6488AC2C"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rPr>
              <w:t>(15 €)</w:t>
            </w:r>
          </w:p>
        </w:tc>
        <w:tc>
          <w:tcPr>
            <w:tcW w:w="1167" w:type="dxa"/>
            <w:tcBorders>
              <w:top w:val="single" w:sz="12" w:space="0" w:color="auto"/>
              <w:bottom w:val="single" w:sz="4" w:space="0" w:color="auto"/>
            </w:tcBorders>
            <w:shd w:val="clear" w:color="auto" w:fill="808080" w:themeFill="background1" w:themeFillShade="80"/>
            <w:vAlign w:val="center"/>
          </w:tcPr>
          <w:p w14:paraId="6A420D37" w14:textId="77777777" w:rsidR="00CB56EE" w:rsidRPr="00CB56EE" w:rsidRDefault="00CB56EE" w:rsidP="00CB56EE">
            <w:pPr>
              <w:widowControl w:val="0"/>
              <w:suppressAutoHyphens/>
              <w:jc w:val="center"/>
              <w:rPr>
                <w:rFonts w:ascii="CenturyGothic" w:hAnsi="CenturyGothic" w:cs="CenturyGothic"/>
                <w:b/>
                <w:sz w:val="16"/>
                <w:szCs w:val="16"/>
              </w:rPr>
            </w:pPr>
          </w:p>
        </w:tc>
        <w:tc>
          <w:tcPr>
            <w:tcW w:w="1167" w:type="dxa"/>
            <w:gridSpan w:val="2"/>
            <w:tcBorders>
              <w:top w:val="single" w:sz="12" w:space="0" w:color="auto"/>
              <w:bottom w:val="single" w:sz="4" w:space="0" w:color="auto"/>
            </w:tcBorders>
            <w:shd w:val="clear" w:color="auto" w:fill="808080" w:themeFill="background1" w:themeFillShade="80"/>
            <w:vAlign w:val="center"/>
          </w:tcPr>
          <w:p w14:paraId="0301F324" w14:textId="77777777" w:rsidR="00CB56EE" w:rsidRPr="00CB56EE" w:rsidRDefault="00CB56EE" w:rsidP="00CB56EE">
            <w:pPr>
              <w:widowControl w:val="0"/>
              <w:suppressAutoHyphens/>
              <w:jc w:val="center"/>
              <w:rPr>
                <w:rFonts w:ascii="CenturyGothic" w:hAnsi="CenturyGothic" w:cs="CenturyGothic"/>
                <w:b/>
                <w:sz w:val="16"/>
                <w:szCs w:val="16"/>
              </w:rPr>
            </w:pPr>
          </w:p>
        </w:tc>
        <w:tc>
          <w:tcPr>
            <w:tcW w:w="1167" w:type="dxa"/>
            <w:tcBorders>
              <w:top w:val="single" w:sz="12" w:space="0" w:color="auto"/>
              <w:bottom w:val="single" w:sz="4" w:space="0" w:color="auto"/>
            </w:tcBorders>
            <w:shd w:val="clear" w:color="auto" w:fill="auto"/>
            <w:vAlign w:val="center"/>
          </w:tcPr>
          <w:p w14:paraId="7CD95EBA" w14:textId="77777777" w:rsidR="00CB56EE" w:rsidRPr="00CB56EE" w:rsidRDefault="00CB56EE" w:rsidP="00CB56EE">
            <w:pPr>
              <w:widowControl w:val="0"/>
              <w:suppressAutoHyphens/>
              <w:jc w:val="center"/>
              <w:rPr>
                <w:rFonts w:ascii="CenturyGothic,Bold" w:hAnsi="CenturyGothic,Bold" w:cs="CenturyGothic,Bold"/>
                <w:b/>
                <w:bCs/>
                <w:sz w:val="16"/>
                <w:szCs w:val="16"/>
              </w:rPr>
            </w:pPr>
            <w:r w:rsidRPr="00CB56EE">
              <w:rPr>
                <w:rFonts w:ascii="Wingdings" w:hAnsi="Wingdings"/>
                <w:b/>
                <w:sz w:val="16"/>
                <w:szCs w:val="16"/>
                <w:lang w:eastAsia="ar-SA"/>
              </w:rPr>
              <w:t></w:t>
            </w:r>
            <w:r w:rsidRPr="00CB56EE">
              <w:rPr>
                <w:rFonts w:ascii="CenturyGothic,Bold" w:hAnsi="CenturyGothic,Bold" w:cs="CenturyGothic,Bold"/>
                <w:b/>
                <w:bCs/>
                <w:sz w:val="16"/>
                <w:szCs w:val="16"/>
              </w:rPr>
              <w:t>TP-B</w:t>
            </w:r>
          </w:p>
          <w:p w14:paraId="3A13FDAF"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rPr>
              <w:t>(50 €)</w:t>
            </w:r>
          </w:p>
        </w:tc>
        <w:tc>
          <w:tcPr>
            <w:tcW w:w="1167" w:type="dxa"/>
            <w:tcBorders>
              <w:top w:val="single" w:sz="12" w:space="0" w:color="auto"/>
              <w:bottom w:val="single" w:sz="4" w:space="0" w:color="auto"/>
            </w:tcBorders>
            <w:shd w:val="clear" w:color="auto" w:fill="auto"/>
            <w:vAlign w:val="center"/>
          </w:tcPr>
          <w:p w14:paraId="2BF7F393" w14:textId="77777777" w:rsidR="00CB56EE" w:rsidRPr="00CB56EE" w:rsidRDefault="00CB56EE" w:rsidP="00CB56EE">
            <w:pPr>
              <w:widowControl w:val="0"/>
              <w:suppressAutoHyphens/>
              <w:jc w:val="center"/>
              <w:rPr>
                <w:rFonts w:ascii="CenturyGothic,Bold" w:hAnsi="CenturyGothic,Bold" w:cs="CenturyGothic,Bold"/>
                <w:b/>
                <w:bCs/>
                <w:sz w:val="16"/>
                <w:szCs w:val="16"/>
                <w:lang w:val="en-GB"/>
              </w:rPr>
            </w:pPr>
            <w:r w:rsidRPr="00CB56EE">
              <w:rPr>
                <w:rFonts w:ascii="Wingdings" w:hAnsi="Wingdings"/>
                <w:b/>
                <w:sz w:val="16"/>
                <w:szCs w:val="16"/>
                <w:lang w:eastAsia="ar-SA"/>
              </w:rPr>
              <w:t></w:t>
            </w:r>
            <w:r w:rsidRPr="00CB56EE">
              <w:rPr>
                <w:rFonts w:ascii="CenturyGothic,Bold" w:hAnsi="CenturyGothic,Bold" w:cs="CenturyGothic,Bold"/>
                <w:b/>
                <w:bCs/>
                <w:sz w:val="16"/>
                <w:szCs w:val="16"/>
                <w:lang w:val="en-GB"/>
              </w:rPr>
              <w:t>TP-A4</w:t>
            </w:r>
          </w:p>
          <w:p w14:paraId="62480F70"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lang w:val="en-GB"/>
              </w:rPr>
              <w:t>(50 €)</w:t>
            </w:r>
          </w:p>
        </w:tc>
        <w:tc>
          <w:tcPr>
            <w:tcW w:w="1167" w:type="dxa"/>
            <w:tcBorders>
              <w:top w:val="single" w:sz="12" w:space="0" w:color="auto"/>
              <w:bottom w:val="single" w:sz="4" w:space="0" w:color="auto"/>
            </w:tcBorders>
            <w:shd w:val="clear" w:color="auto" w:fill="auto"/>
            <w:vAlign w:val="center"/>
          </w:tcPr>
          <w:p w14:paraId="01852F02" w14:textId="77777777" w:rsidR="00CB56EE" w:rsidRPr="00CB56EE" w:rsidRDefault="00CB56EE" w:rsidP="00CB56EE">
            <w:pPr>
              <w:widowControl w:val="0"/>
              <w:suppressAutoHyphens/>
              <w:jc w:val="center"/>
              <w:rPr>
                <w:rFonts w:ascii="CenturyGothic,Bold" w:hAnsi="CenturyGothic,Bold" w:cs="CenturyGothic,Bold"/>
                <w:b/>
                <w:bCs/>
                <w:sz w:val="16"/>
                <w:szCs w:val="16"/>
                <w:lang w:val="en-GB"/>
              </w:rPr>
            </w:pPr>
            <w:r w:rsidRPr="00CB56EE">
              <w:rPr>
                <w:rFonts w:ascii="Wingdings" w:hAnsi="Wingdings"/>
                <w:b/>
                <w:sz w:val="16"/>
                <w:szCs w:val="16"/>
                <w:lang w:eastAsia="ar-SA"/>
              </w:rPr>
              <w:t></w:t>
            </w:r>
            <w:r w:rsidRPr="00CB56EE">
              <w:rPr>
                <w:rFonts w:ascii="CenturyGothic,Bold" w:hAnsi="CenturyGothic,Bold" w:cs="CenturyGothic,Bold"/>
                <w:b/>
                <w:bCs/>
                <w:sz w:val="16"/>
                <w:szCs w:val="16"/>
                <w:lang w:val="en-GB"/>
              </w:rPr>
              <w:t>TP-A3</w:t>
            </w:r>
          </w:p>
          <w:p w14:paraId="6D6901BE"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lang w:val="en-GB"/>
              </w:rPr>
              <w:t>(50 €)</w:t>
            </w:r>
          </w:p>
        </w:tc>
        <w:tc>
          <w:tcPr>
            <w:tcW w:w="1167" w:type="dxa"/>
            <w:tcBorders>
              <w:top w:val="single" w:sz="12" w:space="0" w:color="auto"/>
              <w:bottom w:val="single" w:sz="4" w:space="0" w:color="auto"/>
            </w:tcBorders>
            <w:shd w:val="clear" w:color="auto" w:fill="808080" w:themeFill="background1" w:themeFillShade="80"/>
            <w:vAlign w:val="center"/>
          </w:tcPr>
          <w:p w14:paraId="7074C1B2" w14:textId="77777777" w:rsidR="00CB56EE" w:rsidRPr="00CB56EE" w:rsidRDefault="00CB56EE" w:rsidP="00CB56EE">
            <w:pPr>
              <w:widowControl w:val="0"/>
              <w:suppressAutoHyphens/>
              <w:jc w:val="center"/>
              <w:rPr>
                <w:rFonts w:ascii="CenturyGothic" w:hAnsi="CenturyGothic" w:cs="CenturyGothic"/>
                <w:b/>
                <w:sz w:val="16"/>
                <w:szCs w:val="16"/>
              </w:rPr>
            </w:pPr>
          </w:p>
        </w:tc>
      </w:tr>
      <w:tr w:rsidR="00CB56EE" w:rsidRPr="00CB56EE" w14:paraId="1848091F" w14:textId="77777777" w:rsidTr="005501E2">
        <w:trPr>
          <w:trHeight w:val="352"/>
          <w:jc w:val="center"/>
        </w:trPr>
        <w:tc>
          <w:tcPr>
            <w:tcW w:w="1465" w:type="dxa"/>
            <w:tcBorders>
              <w:top w:val="single" w:sz="4" w:space="0" w:color="auto"/>
              <w:bottom w:val="single" w:sz="4" w:space="0" w:color="auto"/>
            </w:tcBorders>
            <w:shd w:val="clear" w:color="auto" w:fill="auto"/>
            <w:tcMar>
              <w:left w:w="57" w:type="dxa"/>
              <w:right w:w="57" w:type="dxa"/>
            </w:tcMar>
            <w:vAlign w:val="center"/>
          </w:tcPr>
          <w:p w14:paraId="555FC866"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b/>
                <w:sz w:val="16"/>
                <w:szCs w:val="16"/>
              </w:rPr>
              <w:t>Expérience requise*</w:t>
            </w:r>
          </w:p>
        </w:tc>
        <w:tc>
          <w:tcPr>
            <w:tcW w:w="1166" w:type="dxa"/>
            <w:tcBorders>
              <w:top w:val="single" w:sz="4" w:space="0" w:color="auto"/>
              <w:bottom w:val="single" w:sz="4" w:space="0" w:color="auto"/>
            </w:tcBorders>
            <w:shd w:val="clear" w:color="auto" w:fill="auto"/>
            <w:vAlign w:val="center"/>
          </w:tcPr>
          <w:p w14:paraId="5697E019"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sz w:val="16"/>
                <w:szCs w:val="16"/>
              </w:rPr>
              <w:t>NON</w:t>
            </w:r>
          </w:p>
        </w:tc>
        <w:tc>
          <w:tcPr>
            <w:tcW w:w="1167" w:type="dxa"/>
            <w:gridSpan w:val="2"/>
            <w:tcBorders>
              <w:top w:val="single" w:sz="4" w:space="0" w:color="auto"/>
              <w:bottom w:val="single" w:sz="4" w:space="0" w:color="auto"/>
            </w:tcBorders>
            <w:shd w:val="clear" w:color="auto" w:fill="auto"/>
            <w:vAlign w:val="center"/>
          </w:tcPr>
          <w:p w14:paraId="1B7D0044"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sz w:val="16"/>
                <w:szCs w:val="16"/>
              </w:rPr>
              <w:t>NON</w:t>
            </w:r>
          </w:p>
        </w:tc>
        <w:tc>
          <w:tcPr>
            <w:tcW w:w="1167" w:type="dxa"/>
            <w:tcBorders>
              <w:top w:val="single" w:sz="4" w:space="0" w:color="auto"/>
              <w:bottom w:val="single" w:sz="4" w:space="0" w:color="auto"/>
            </w:tcBorders>
            <w:shd w:val="clear" w:color="auto" w:fill="808080" w:themeFill="background1" w:themeFillShade="80"/>
            <w:vAlign w:val="center"/>
          </w:tcPr>
          <w:p w14:paraId="257FFABC" w14:textId="77777777" w:rsidR="00CB56EE" w:rsidRPr="00CB56EE" w:rsidRDefault="00CB56EE" w:rsidP="00CB56EE">
            <w:pPr>
              <w:widowControl w:val="0"/>
              <w:suppressAutoHyphens/>
              <w:jc w:val="center"/>
              <w:rPr>
                <w:rFonts w:ascii="CenturyGothic" w:hAnsi="CenturyGothic" w:cs="CenturyGothic"/>
                <w:b/>
                <w:color w:val="FF0000"/>
                <w:sz w:val="16"/>
                <w:szCs w:val="16"/>
              </w:rPr>
            </w:pPr>
          </w:p>
        </w:tc>
        <w:tc>
          <w:tcPr>
            <w:tcW w:w="1167" w:type="dxa"/>
            <w:gridSpan w:val="2"/>
            <w:tcBorders>
              <w:top w:val="single" w:sz="4" w:space="0" w:color="auto"/>
              <w:bottom w:val="single" w:sz="4" w:space="0" w:color="auto"/>
            </w:tcBorders>
            <w:shd w:val="clear" w:color="auto" w:fill="808080" w:themeFill="background1" w:themeFillShade="80"/>
            <w:vAlign w:val="center"/>
          </w:tcPr>
          <w:p w14:paraId="39C2C375" w14:textId="77777777" w:rsidR="00CB56EE" w:rsidRPr="00CB56EE" w:rsidRDefault="00CB56EE" w:rsidP="00CB56EE">
            <w:pPr>
              <w:widowControl w:val="0"/>
              <w:suppressAutoHyphens/>
              <w:jc w:val="center"/>
              <w:rPr>
                <w:rFonts w:ascii="CenturyGothic" w:hAnsi="CenturyGothic" w:cs="CenturyGothic"/>
                <w:b/>
                <w:color w:val="FF0000"/>
                <w:sz w:val="16"/>
                <w:szCs w:val="16"/>
              </w:rPr>
            </w:pPr>
          </w:p>
        </w:tc>
        <w:tc>
          <w:tcPr>
            <w:tcW w:w="1167" w:type="dxa"/>
            <w:tcBorders>
              <w:top w:val="single" w:sz="4" w:space="0" w:color="auto"/>
              <w:bottom w:val="single" w:sz="4" w:space="0" w:color="auto"/>
            </w:tcBorders>
            <w:shd w:val="clear" w:color="auto" w:fill="auto"/>
            <w:vAlign w:val="center"/>
          </w:tcPr>
          <w:p w14:paraId="7FD12C14"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sz w:val="16"/>
                <w:szCs w:val="16"/>
              </w:rPr>
              <w:t>NON</w:t>
            </w:r>
          </w:p>
        </w:tc>
        <w:tc>
          <w:tcPr>
            <w:tcW w:w="1167" w:type="dxa"/>
            <w:tcBorders>
              <w:top w:val="single" w:sz="4" w:space="0" w:color="auto"/>
              <w:bottom w:val="single" w:sz="4" w:space="0" w:color="auto"/>
            </w:tcBorders>
            <w:shd w:val="clear" w:color="auto" w:fill="auto"/>
            <w:vAlign w:val="center"/>
          </w:tcPr>
          <w:p w14:paraId="1694ED89"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b/>
                <w:sz w:val="16"/>
                <w:szCs w:val="16"/>
              </w:rPr>
              <w:t>OUI*</w:t>
            </w:r>
          </w:p>
        </w:tc>
        <w:tc>
          <w:tcPr>
            <w:tcW w:w="1167" w:type="dxa"/>
            <w:tcBorders>
              <w:top w:val="single" w:sz="4" w:space="0" w:color="auto"/>
              <w:bottom w:val="single" w:sz="4" w:space="0" w:color="auto"/>
            </w:tcBorders>
            <w:shd w:val="clear" w:color="auto" w:fill="auto"/>
            <w:vAlign w:val="center"/>
          </w:tcPr>
          <w:p w14:paraId="6A695465"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b/>
                <w:sz w:val="16"/>
                <w:szCs w:val="16"/>
              </w:rPr>
              <w:t>OUI*</w:t>
            </w:r>
          </w:p>
        </w:tc>
        <w:tc>
          <w:tcPr>
            <w:tcW w:w="1167" w:type="dxa"/>
            <w:tcBorders>
              <w:top w:val="single" w:sz="4" w:space="0" w:color="auto"/>
              <w:bottom w:val="single" w:sz="4" w:space="0" w:color="auto"/>
            </w:tcBorders>
            <w:shd w:val="clear" w:color="auto" w:fill="808080" w:themeFill="background1" w:themeFillShade="80"/>
            <w:vAlign w:val="center"/>
          </w:tcPr>
          <w:p w14:paraId="65D7864C" w14:textId="77777777" w:rsidR="00CB56EE" w:rsidRPr="00CB56EE" w:rsidRDefault="00CB56EE" w:rsidP="00CB56EE">
            <w:pPr>
              <w:widowControl w:val="0"/>
              <w:suppressAutoHyphens/>
              <w:jc w:val="center"/>
              <w:rPr>
                <w:rFonts w:ascii="CenturyGothic" w:hAnsi="CenturyGothic" w:cs="CenturyGothic"/>
                <w:b/>
                <w:sz w:val="16"/>
                <w:szCs w:val="16"/>
              </w:rPr>
            </w:pPr>
          </w:p>
        </w:tc>
      </w:tr>
      <w:tr w:rsidR="00CB56EE" w:rsidRPr="00CB56EE" w14:paraId="3F922A1B" w14:textId="77777777" w:rsidTr="0033536E">
        <w:trPr>
          <w:trHeight w:val="586"/>
          <w:jc w:val="center"/>
        </w:trPr>
        <w:tc>
          <w:tcPr>
            <w:tcW w:w="2702" w:type="dxa"/>
            <w:gridSpan w:val="3"/>
            <w:tcBorders>
              <w:top w:val="single" w:sz="4" w:space="0" w:color="auto"/>
              <w:bottom w:val="single" w:sz="12" w:space="0" w:color="auto"/>
            </w:tcBorders>
            <w:shd w:val="clear" w:color="auto" w:fill="auto"/>
            <w:tcMar>
              <w:left w:w="57" w:type="dxa"/>
              <w:right w:w="57" w:type="dxa"/>
            </w:tcMar>
            <w:vAlign w:val="center"/>
          </w:tcPr>
          <w:p w14:paraId="1E92B93D" w14:textId="77777777" w:rsidR="00CB56EE" w:rsidRPr="00CB56EE" w:rsidRDefault="00CB56EE" w:rsidP="00CB56EE">
            <w:pPr>
              <w:widowControl w:val="0"/>
              <w:suppressAutoHyphens/>
              <w:jc w:val="center"/>
              <w:rPr>
                <w:b/>
                <w:sz w:val="16"/>
                <w:szCs w:val="16"/>
                <w:lang w:eastAsia="ar-SA"/>
              </w:rPr>
            </w:pPr>
            <w:r w:rsidRPr="00CB56EE">
              <w:rPr>
                <w:rFonts w:ascii="CenturyGothic" w:hAnsi="CenturyGothic" w:cs="CenturyGothic"/>
                <w:b/>
                <w:bCs/>
                <w:sz w:val="16"/>
                <w:szCs w:val="16"/>
              </w:rPr>
              <w:t>Agrément médical éventuel = Lic. RACB</w:t>
            </w:r>
          </w:p>
        </w:tc>
        <w:tc>
          <w:tcPr>
            <w:tcW w:w="2700" w:type="dxa"/>
            <w:gridSpan w:val="3"/>
            <w:tcBorders>
              <w:top w:val="single" w:sz="4" w:space="0" w:color="auto"/>
              <w:bottom w:val="single" w:sz="12" w:space="0" w:color="auto"/>
            </w:tcBorders>
            <w:shd w:val="clear" w:color="auto" w:fill="auto"/>
            <w:vAlign w:val="center"/>
          </w:tcPr>
          <w:p w14:paraId="7DD91DDE" w14:textId="77777777" w:rsidR="00CB56EE" w:rsidRPr="00CB56EE" w:rsidRDefault="00CB56EE" w:rsidP="00CB56EE">
            <w:pPr>
              <w:widowControl w:val="0"/>
              <w:suppressAutoHyphens/>
              <w:jc w:val="center"/>
              <w:rPr>
                <w:rFonts w:ascii="CenturyGothic" w:hAnsi="CenturyGothic" w:cs="CenturyGothic"/>
                <w:sz w:val="14"/>
                <w:szCs w:val="14"/>
              </w:rPr>
            </w:pPr>
            <w:r w:rsidRPr="00CB56EE">
              <w:rPr>
                <w:rFonts w:ascii="CenturyGothic" w:hAnsi="CenturyGothic" w:cs="CenturyGothic"/>
                <w:sz w:val="14"/>
                <w:szCs w:val="14"/>
              </w:rPr>
              <w:t>Numéro de licence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372"/>
              <w:gridCol w:w="371"/>
              <w:gridCol w:w="372"/>
              <w:gridCol w:w="371"/>
              <w:gridCol w:w="372"/>
            </w:tblGrid>
            <w:tr w:rsidR="00CB56EE" w:rsidRPr="00CB56EE" w14:paraId="0439E018" w14:textId="77777777" w:rsidTr="0033536E">
              <w:trPr>
                <w:trHeight w:val="369"/>
                <w:jc w:val="center"/>
              </w:trPr>
              <w:tc>
                <w:tcPr>
                  <w:tcW w:w="371" w:type="dxa"/>
                  <w:shd w:val="clear" w:color="auto" w:fill="FFFFFF"/>
                </w:tcPr>
                <w:p w14:paraId="0D5BBD25" w14:textId="77777777" w:rsidR="00CB56EE" w:rsidRPr="00CB56EE" w:rsidRDefault="00CB56EE" w:rsidP="00CB56EE">
                  <w:pPr>
                    <w:widowControl w:val="0"/>
                    <w:suppressAutoHyphens/>
                    <w:jc w:val="center"/>
                    <w:rPr>
                      <w:rFonts w:ascii="BR-01T" w:hAnsi="BR-01T"/>
                      <w:b/>
                      <w:lang w:eastAsia="ar-SA"/>
                    </w:rPr>
                  </w:pPr>
                </w:p>
              </w:tc>
              <w:tc>
                <w:tcPr>
                  <w:tcW w:w="372" w:type="dxa"/>
                  <w:shd w:val="clear" w:color="auto" w:fill="FFFFFF"/>
                </w:tcPr>
                <w:p w14:paraId="1373F2B6" w14:textId="77777777" w:rsidR="00CB56EE" w:rsidRPr="00CB56EE" w:rsidRDefault="00CB56EE" w:rsidP="00CB56EE">
                  <w:pPr>
                    <w:widowControl w:val="0"/>
                    <w:suppressAutoHyphens/>
                    <w:jc w:val="center"/>
                    <w:rPr>
                      <w:rFonts w:ascii="BR-01T" w:hAnsi="BR-01T"/>
                      <w:b/>
                      <w:lang w:eastAsia="ar-SA"/>
                    </w:rPr>
                  </w:pPr>
                </w:p>
              </w:tc>
              <w:tc>
                <w:tcPr>
                  <w:tcW w:w="371" w:type="dxa"/>
                  <w:shd w:val="clear" w:color="auto" w:fill="FFFFFF"/>
                </w:tcPr>
                <w:p w14:paraId="6232E16B" w14:textId="77777777" w:rsidR="00CB56EE" w:rsidRPr="00CB56EE" w:rsidRDefault="00CB56EE" w:rsidP="00CB56EE">
                  <w:pPr>
                    <w:widowControl w:val="0"/>
                    <w:suppressAutoHyphens/>
                    <w:jc w:val="center"/>
                    <w:rPr>
                      <w:rFonts w:ascii="BR-01T" w:hAnsi="BR-01T"/>
                      <w:b/>
                      <w:lang w:eastAsia="ar-SA"/>
                    </w:rPr>
                  </w:pPr>
                </w:p>
              </w:tc>
              <w:tc>
                <w:tcPr>
                  <w:tcW w:w="372" w:type="dxa"/>
                  <w:shd w:val="clear" w:color="auto" w:fill="FFFFFF"/>
                </w:tcPr>
                <w:p w14:paraId="54FEB3A4" w14:textId="77777777" w:rsidR="00CB56EE" w:rsidRPr="00CB56EE" w:rsidRDefault="00CB56EE" w:rsidP="00CB56EE">
                  <w:pPr>
                    <w:widowControl w:val="0"/>
                    <w:suppressAutoHyphens/>
                    <w:jc w:val="center"/>
                    <w:rPr>
                      <w:rFonts w:ascii="BR-01T" w:hAnsi="BR-01T"/>
                      <w:b/>
                      <w:lang w:eastAsia="ar-SA"/>
                    </w:rPr>
                  </w:pPr>
                </w:p>
              </w:tc>
              <w:tc>
                <w:tcPr>
                  <w:tcW w:w="371" w:type="dxa"/>
                  <w:shd w:val="clear" w:color="auto" w:fill="FFFFFF"/>
                </w:tcPr>
                <w:p w14:paraId="4A3E7863" w14:textId="77777777" w:rsidR="00CB56EE" w:rsidRPr="00CB56EE" w:rsidRDefault="00CB56EE" w:rsidP="00CB56EE">
                  <w:pPr>
                    <w:widowControl w:val="0"/>
                    <w:suppressAutoHyphens/>
                    <w:jc w:val="center"/>
                    <w:rPr>
                      <w:rFonts w:ascii="BR-01T" w:hAnsi="BR-01T"/>
                      <w:b/>
                      <w:lang w:eastAsia="ar-SA"/>
                    </w:rPr>
                  </w:pPr>
                </w:p>
              </w:tc>
              <w:tc>
                <w:tcPr>
                  <w:tcW w:w="372" w:type="dxa"/>
                  <w:shd w:val="clear" w:color="auto" w:fill="FFFFFF"/>
                </w:tcPr>
                <w:p w14:paraId="599D57B0" w14:textId="77777777" w:rsidR="00CB56EE" w:rsidRPr="00CB56EE" w:rsidRDefault="00CB56EE" w:rsidP="00CB56EE">
                  <w:pPr>
                    <w:widowControl w:val="0"/>
                    <w:suppressAutoHyphens/>
                    <w:jc w:val="center"/>
                    <w:rPr>
                      <w:rFonts w:ascii="BR-01T" w:hAnsi="BR-01T"/>
                      <w:b/>
                      <w:lang w:eastAsia="ar-SA"/>
                    </w:rPr>
                  </w:pPr>
                </w:p>
              </w:tc>
            </w:tr>
          </w:tbl>
          <w:p w14:paraId="3B56B470" w14:textId="77777777" w:rsidR="00CB56EE" w:rsidRPr="00CB56EE" w:rsidRDefault="00CB56EE" w:rsidP="00CB56EE">
            <w:pPr>
              <w:widowControl w:val="0"/>
              <w:suppressAutoHyphens/>
              <w:jc w:val="center"/>
              <w:rPr>
                <w:b/>
                <w:sz w:val="18"/>
                <w:szCs w:val="18"/>
                <w:lang w:eastAsia="ar-SA"/>
              </w:rPr>
            </w:pPr>
          </w:p>
        </w:tc>
        <w:tc>
          <w:tcPr>
            <w:tcW w:w="5398" w:type="dxa"/>
            <w:gridSpan w:val="5"/>
            <w:tcBorders>
              <w:top w:val="single" w:sz="4" w:space="0" w:color="auto"/>
              <w:bottom w:val="single" w:sz="12" w:space="0" w:color="auto"/>
            </w:tcBorders>
            <w:shd w:val="clear" w:color="auto" w:fill="auto"/>
            <w:vAlign w:val="center"/>
          </w:tcPr>
          <w:p w14:paraId="0854FD9D" w14:textId="77777777" w:rsidR="00CB56EE" w:rsidRPr="00CB56EE" w:rsidRDefault="00CB56EE" w:rsidP="00CB56EE">
            <w:pPr>
              <w:widowControl w:val="0"/>
              <w:suppressAutoHyphens/>
              <w:jc w:val="center"/>
              <w:rPr>
                <w:b/>
                <w:sz w:val="18"/>
                <w:szCs w:val="18"/>
                <w:lang w:eastAsia="ar-SA"/>
              </w:rPr>
            </w:pPr>
            <w:r w:rsidRPr="00CB56EE">
              <w:rPr>
                <w:rFonts w:ascii="CenturyGothic" w:hAnsi="CenturyGothic" w:cs="CenturyGothic"/>
                <w:b/>
                <w:sz w:val="16"/>
                <w:szCs w:val="16"/>
              </w:rPr>
              <w:t>*Voir expériences requises dans le cadre situé au verso du présent formulaire.</w:t>
            </w:r>
          </w:p>
        </w:tc>
      </w:tr>
    </w:tbl>
    <w:p w14:paraId="65661EE1" w14:textId="77777777" w:rsidR="00CB56EE" w:rsidRPr="00CB56EE" w:rsidRDefault="00CB56EE" w:rsidP="00CB56EE">
      <w:pPr>
        <w:widowControl w:val="0"/>
        <w:suppressAutoHyphens/>
        <w:rPr>
          <w:rFonts w:ascii="BR-01T" w:hAnsi="BR-01T"/>
          <w:sz w:val="4"/>
          <w:szCs w:val="4"/>
          <w:lang w:eastAsia="ar-SA"/>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7"/>
        <w:gridCol w:w="233"/>
        <w:gridCol w:w="233"/>
        <w:gridCol w:w="258"/>
        <w:gridCol w:w="254"/>
        <w:gridCol w:w="233"/>
        <w:gridCol w:w="243"/>
        <w:gridCol w:w="233"/>
        <w:gridCol w:w="233"/>
        <w:gridCol w:w="233"/>
        <w:gridCol w:w="258"/>
        <w:gridCol w:w="257"/>
        <w:gridCol w:w="257"/>
        <w:gridCol w:w="255"/>
        <w:gridCol w:w="248"/>
        <w:gridCol w:w="233"/>
        <w:gridCol w:w="233"/>
        <w:gridCol w:w="249"/>
        <w:gridCol w:w="245"/>
        <w:gridCol w:w="242"/>
        <w:gridCol w:w="236"/>
        <w:gridCol w:w="235"/>
        <w:gridCol w:w="235"/>
        <w:gridCol w:w="233"/>
        <w:gridCol w:w="240"/>
        <w:gridCol w:w="233"/>
        <w:gridCol w:w="233"/>
        <w:gridCol w:w="233"/>
        <w:gridCol w:w="233"/>
        <w:gridCol w:w="249"/>
        <w:gridCol w:w="243"/>
        <w:gridCol w:w="233"/>
        <w:gridCol w:w="233"/>
        <w:gridCol w:w="233"/>
        <w:gridCol w:w="254"/>
        <w:gridCol w:w="247"/>
        <w:gridCol w:w="240"/>
        <w:gridCol w:w="254"/>
        <w:gridCol w:w="834"/>
      </w:tblGrid>
      <w:tr w:rsidR="00CB56EE" w:rsidRPr="00CB56EE" w14:paraId="4C63A005" w14:textId="77777777" w:rsidTr="0033536E">
        <w:trPr>
          <w:trHeight w:val="284"/>
          <w:jc w:val="center"/>
        </w:trPr>
        <w:tc>
          <w:tcPr>
            <w:tcW w:w="997" w:type="dxa"/>
            <w:tcBorders>
              <w:top w:val="single" w:sz="12" w:space="0" w:color="auto"/>
              <w:left w:val="single" w:sz="12" w:space="0" w:color="auto"/>
            </w:tcBorders>
            <w:shd w:val="clear" w:color="auto" w:fill="auto"/>
            <w:vAlign w:val="center"/>
          </w:tcPr>
          <w:p w14:paraId="19BB8C1C" w14:textId="77777777" w:rsidR="00CB56EE" w:rsidRPr="00CB56EE" w:rsidRDefault="00CB56EE" w:rsidP="00CB56EE">
            <w:pPr>
              <w:widowControl w:val="0"/>
              <w:suppressAutoHyphens/>
              <w:rPr>
                <w:sz w:val="16"/>
                <w:szCs w:val="16"/>
                <w:lang w:eastAsia="ar-SA"/>
              </w:rPr>
            </w:pPr>
            <w:r w:rsidRPr="00CB56EE">
              <w:rPr>
                <w:b/>
                <w:sz w:val="16"/>
                <w:szCs w:val="16"/>
                <w:lang w:eastAsia="ar-SA"/>
              </w:rPr>
              <w:t>Province :</w:t>
            </w:r>
          </w:p>
        </w:tc>
        <w:tc>
          <w:tcPr>
            <w:tcW w:w="233" w:type="dxa"/>
            <w:tcBorders>
              <w:top w:val="single" w:sz="12" w:space="0" w:color="auto"/>
            </w:tcBorders>
            <w:shd w:val="clear" w:color="auto" w:fill="auto"/>
            <w:vAlign w:val="center"/>
          </w:tcPr>
          <w:p w14:paraId="4AFAD700" w14:textId="77777777" w:rsidR="00CB56EE" w:rsidRPr="00CB56EE" w:rsidRDefault="00CB56EE" w:rsidP="00CB56EE">
            <w:pPr>
              <w:widowControl w:val="0"/>
              <w:suppressAutoHyphens/>
              <w:rPr>
                <w:sz w:val="16"/>
                <w:szCs w:val="16"/>
                <w:lang w:eastAsia="ar-SA"/>
              </w:rPr>
            </w:pPr>
          </w:p>
        </w:tc>
        <w:tc>
          <w:tcPr>
            <w:tcW w:w="233" w:type="dxa"/>
            <w:tcBorders>
              <w:top w:val="single" w:sz="12" w:space="0" w:color="auto"/>
            </w:tcBorders>
            <w:shd w:val="clear" w:color="auto" w:fill="auto"/>
            <w:vAlign w:val="center"/>
          </w:tcPr>
          <w:p w14:paraId="14170A1F" w14:textId="77777777" w:rsidR="00CB56EE" w:rsidRPr="00CB56EE" w:rsidRDefault="00CB56EE" w:rsidP="00CB56EE">
            <w:pPr>
              <w:widowControl w:val="0"/>
              <w:suppressAutoHyphens/>
              <w:rPr>
                <w:sz w:val="16"/>
                <w:szCs w:val="16"/>
                <w:lang w:eastAsia="ar-SA"/>
              </w:rPr>
            </w:pPr>
          </w:p>
        </w:tc>
        <w:tc>
          <w:tcPr>
            <w:tcW w:w="3922" w:type="dxa"/>
            <w:gridSpan w:val="16"/>
            <w:tcBorders>
              <w:top w:val="single" w:sz="12" w:space="0" w:color="auto"/>
            </w:tcBorders>
            <w:shd w:val="clear" w:color="auto" w:fill="auto"/>
            <w:vAlign w:val="center"/>
          </w:tcPr>
          <w:p w14:paraId="52EC090C" w14:textId="77777777" w:rsidR="00CB56EE" w:rsidRPr="00CB56EE" w:rsidRDefault="00CB56EE" w:rsidP="00CB56EE">
            <w:pPr>
              <w:widowControl w:val="0"/>
              <w:suppressAutoHyphens/>
              <w:rPr>
                <w:sz w:val="16"/>
                <w:szCs w:val="16"/>
                <w:lang w:eastAsia="ar-SA"/>
              </w:rPr>
            </w:pPr>
          </w:p>
        </w:tc>
        <w:tc>
          <w:tcPr>
            <w:tcW w:w="3798" w:type="dxa"/>
            <w:gridSpan w:val="16"/>
            <w:tcBorders>
              <w:top w:val="single" w:sz="12" w:space="0" w:color="auto"/>
            </w:tcBorders>
            <w:shd w:val="clear" w:color="auto" w:fill="auto"/>
            <w:vAlign w:val="center"/>
          </w:tcPr>
          <w:p w14:paraId="4423FDA1" w14:textId="77777777" w:rsidR="00CB56EE" w:rsidRPr="00CB56EE" w:rsidRDefault="00CB56EE" w:rsidP="00CB56EE">
            <w:pPr>
              <w:widowControl w:val="0"/>
              <w:suppressAutoHyphens/>
              <w:jc w:val="right"/>
              <w:rPr>
                <w:sz w:val="16"/>
                <w:szCs w:val="16"/>
                <w:lang w:eastAsia="ar-SA"/>
              </w:rPr>
            </w:pPr>
            <w:r w:rsidRPr="00CB56EE">
              <w:rPr>
                <w:sz w:val="16"/>
                <w:szCs w:val="16"/>
                <w:lang w:eastAsia="ar-SA"/>
              </w:rPr>
              <w:t>Je possédais une licence ASAF l’année précédente ou avant :</w:t>
            </w:r>
          </w:p>
        </w:tc>
        <w:tc>
          <w:tcPr>
            <w:tcW w:w="1575" w:type="dxa"/>
            <w:gridSpan w:val="4"/>
            <w:tcBorders>
              <w:top w:val="single" w:sz="12" w:space="0" w:color="auto"/>
              <w:right w:val="single" w:sz="12" w:space="0" w:color="auto"/>
            </w:tcBorders>
            <w:shd w:val="clear" w:color="auto" w:fill="auto"/>
            <w:vAlign w:val="center"/>
          </w:tcPr>
          <w:p w14:paraId="33C5F563"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OUI  /  NON</w:t>
            </w:r>
          </w:p>
        </w:tc>
      </w:tr>
      <w:tr w:rsidR="00CB56EE" w:rsidRPr="00CB56EE" w14:paraId="38299865" w14:textId="77777777" w:rsidTr="0033536E">
        <w:trPr>
          <w:trHeight w:val="284"/>
          <w:jc w:val="center"/>
        </w:trPr>
        <w:tc>
          <w:tcPr>
            <w:tcW w:w="997" w:type="dxa"/>
            <w:tcBorders>
              <w:left w:val="single" w:sz="12" w:space="0" w:color="auto"/>
            </w:tcBorders>
            <w:shd w:val="clear" w:color="auto" w:fill="auto"/>
            <w:vAlign w:val="center"/>
          </w:tcPr>
          <w:p w14:paraId="24FEBD7B" w14:textId="77777777" w:rsidR="00CB56EE" w:rsidRPr="00CB56EE" w:rsidRDefault="00CB56EE" w:rsidP="00CB56EE">
            <w:pPr>
              <w:widowControl w:val="0"/>
              <w:suppressAutoHyphens/>
              <w:rPr>
                <w:sz w:val="16"/>
                <w:szCs w:val="16"/>
                <w:lang w:eastAsia="ar-SA"/>
              </w:rPr>
            </w:pPr>
            <w:r w:rsidRPr="00CB56EE">
              <w:rPr>
                <w:b/>
                <w:sz w:val="16"/>
                <w:szCs w:val="16"/>
                <w:lang w:eastAsia="ar-SA"/>
              </w:rPr>
              <w:t>Nom :</w:t>
            </w:r>
          </w:p>
        </w:tc>
        <w:tc>
          <w:tcPr>
            <w:tcW w:w="233" w:type="dxa"/>
            <w:shd w:val="clear" w:color="auto" w:fill="auto"/>
            <w:vAlign w:val="center"/>
          </w:tcPr>
          <w:p w14:paraId="5BB7CD1B"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35447234"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1DDE163A" w14:textId="77777777" w:rsidR="00CB56EE" w:rsidRPr="00CB56EE" w:rsidRDefault="00CB56EE" w:rsidP="00CB56EE">
            <w:pPr>
              <w:widowControl w:val="0"/>
              <w:suppressAutoHyphens/>
              <w:rPr>
                <w:sz w:val="16"/>
                <w:szCs w:val="16"/>
                <w:lang w:eastAsia="ar-SA"/>
              </w:rPr>
            </w:pPr>
          </w:p>
        </w:tc>
        <w:tc>
          <w:tcPr>
            <w:tcW w:w="254" w:type="dxa"/>
            <w:shd w:val="clear" w:color="auto" w:fill="auto"/>
            <w:vAlign w:val="center"/>
          </w:tcPr>
          <w:p w14:paraId="6C0760AC"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721489C3" w14:textId="77777777" w:rsidR="00CB56EE" w:rsidRPr="00CB56EE" w:rsidRDefault="00CB56EE" w:rsidP="00CB56EE">
            <w:pPr>
              <w:widowControl w:val="0"/>
              <w:suppressAutoHyphens/>
              <w:rPr>
                <w:sz w:val="16"/>
                <w:szCs w:val="16"/>
                <w:lang w:eastAsia="ar-SA"/>
              </w:rPr>
            </w:pPr>
          </w:p>
        </w:tc>
        <w:tc>
          <w:tcPr>
            <w:tcW w:w="243" w:type="dxa"/>
            <w:shd w:val="clear" w:color="auto" w:fill="auto"/>
            <w:vAlign w:val="center"/>
          </w:tcPr>
          <w:p w14:paraId="18F5F19B"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E429336"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4B165888"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334F320C"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003FCBA2"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2A73AE17"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32EA7097" w14:textId="77777777" w:rsidR="00CB56EE" w:rsidRPr="00CB56EE" w:rsidRDefault="00CB56EE" w:rsidP="00CB56EE">
            <w:pPr>
              <w:widowControl w:val="0"/>
              <w:suppressAutoHyphens/>
              <w:rPr>
                <w:sz w:val="16"/>
                <w:szCs w:val="16"/>
                <w:lang w:eastAsia="ar-SA"/>
              </w:rPr>
            </w:pPr>
          </w:p>
        </w:tc>
        <w:tc>
          <w:tcPr>
            <w:tcW w:w="255" w:type="dxa"/>
            <w:shd w:val="clear" w:color="auto" w:fill="auto"/>
            <w:vAlign w:val="center"/>
          </w:tcPr>
          <w:p w14:paraId="66EE169D" w14:textId="77777777" w:rsidR="00CB56EE" w:rsidRPr="00CB56EE" w:rsidRDefault="00CB56EE" w:rsidP="00CB56EE">
            <w:pPr>
              <w:widowControl w:val="0"/>
              <w:suppressAutoHyphens/>
              <w:rPr>
                <w:sz w:val="16"/>
                <w:szCs w:val="16"/>
                <w:lang w:eastAsia="ar-SA"/>
              </w:rPr>
            </w:pPr>
          </w:p>
        </w:tc>
        <w:tc>
          <w:tcPr>
            <w:tcW w:w="248" w:type="dxa"/>
            <w:shd w:val="clear" w:color="auto" w:fill="auto"/>
            <w:vAlign w:val="center"/>
          </w:tcPr>
          <w:p w14:paraId="56E662FF"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5F70A1EF"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7F012ABB" w14:textId="77777777" w:rsidR="00CB56EE" w:rsidRPr="00CB56EE" w:rsidRDefault="00CB56EE" w:rsidP="00CB56EE">
            <w:pPr>
              <w:widowControl w:val="0"/>
              <w:suppressAutoHyphens/>
              <w:rPr>
                <w:sz w:val="16"/>
                <w:szCs w:val="16"/>
                <w:lang w:eastAsia="ar-SA"/>
              </w:rPr>
            </w:pPr>
          </w:p>
        </w:tc>
        <w:tc>
          <w:tcPr>
            <w:tcW w:w="249" w:type="dxa"/>
            <w:shd w:val="clear" w:color="auto" w:fill="auto"/>
            <w:vAlign w:val="center"/>
          </w:tcPr>
          <w:p w14:paraId="6AD15120" w14:textId="77777777" w:rsidR="00CB56EE" w:rsidRPr="00CB56EE" w:rsidRDefault="00CB56EE" w:rsidP="00CB56EE">
            <w:pPr>
              <w:widowControl w:val="0"/>
              <w:suppressAutoHyphens/>
              <w:rPr>
                <w:sz w:val="16"/>
                <w:szCs w:val="16"/>
                <w:lang w:eastAsia="ar-SA"/>
              </w:rPr>
            </w:pPr>
          </w:p>
        </w:tc>
        <w:tc>
          <w:tcPr>
            <w:tcW w:w="245" w:type="dxa"/>
            <w:shd w:val="clear" w:color="auto" w:fill="auto"/>
            <w:vAlign w:val="center"/>
          </w:tcPr>
          <w:p w14:paraId="7B2228F0" w14:textId="77777777" w:rsidR="00CB56EE" w:rsidRPr="00CB56EE" w:rsidRDefault="00CB56EE" w:rsidP="00CB56EE">
            <w:pPr>
              <w:widowControl w:val="0"/>
              <w:suppressAutoHyphens/>
              <w:rPr>
                <w:sz w:val="16"/>
                <w:szCs w:val="16"/>
                <w:lang w:eastAsia="ar-SA"/>
              </w:rPr>
            </w:pPr>
          </w:p>
        </w:tc>
        <w:tc>
          <w:tcPr>
            <w:tcW w:w="242" w:type="dxa"/>
            <w:shd w:val="clear" w:color="auto" w:fill="auto"/>
            <w:vAlign w:val="center"/>
          </w:tcPr>
          <w:p w14:paraId="68898A2D" w14:textId="77777777" w:rsidR="00CB56EE" w:rsidRPr="00CB56EE" w:rsidRDefault="00CB56EE" w:rsidP="00CB56EE">
            <w:pPr>
              <w:widowControl w:val="0"/>
              <w:suppressAutoHyphens/>
              <w:rPr>
                <w:sz w:val="16"/>
                <w:szCs w:val="16"/>
                <w:lang w:eastAsia="ar-SA"/>
              </w:rPr>
            </w:pPr>
          </w:p>
        </w:tc>
        <w:tc>
          <w:tcPr>
            <w:tcW w:w="236" w:type="dxa"/>
            <w:shd w:val="clear" w:color="auto" w:fill="auto"/>
            <w:vAlign w:val="center"/>
          </w:tcPr>
          <w:p w14:paraId="7F86DE73" w14:textId="77777777" w:rsidR="00CB56EE" w:rsidRPr="00CB56EE" w:rsidRDefault="00CB56EE" w:rsidP="00CB56EE">
            <w:pPr>
              <w:widowControl w:val="0"/>
              <w:suppressAutoHyphens/>
              <w:rPr>
                <w:sz w:val="16"/>
                <w:szCs w:val="16"/>
                <w:lang w:eastAsia="ar-SA"/>
              </w:rPr>
            </w:pPr>
          </w:p>
        </w:tc>
        <w:tc>
          <w:tcPr>
            <w:tcW w:w="235" w:type="dxa"/>
            <w:shd w:val="clear" w:color="auto" w:fill="auto"/>
            <w:vAlign w:val="center"/>
          </w:tcPr>
          <w:p w14:paraId="7410D683" w14:textId="77777777" w:rsidR="00CB56EE" w:rsidRPr="00CB56EE" w:rsidRDefault="00CB56EE" w:rsidP="00CB56EE">
            <w:pPr>
              <w:widowControl w:val="0"/>
              <w:suppressAutoHyphens/>
              <w:rPr>
                <w:sz w:val="16"/>
                <w:szCs w:val="16"/>
                <w:lang w:eastAsia="ar-SA"/>
              </w:rPr>
            </w:pPr>
          </w:p>
        </w:tc>
        <w:tc>
          <w:tcPr>
            <w:tcW w:w="235" w:type="dxa"/>
            <w:shd w:val="clear" w:color="auto" w:fill="auto"/>
            <w:vAlign w:val="center"/>
          </w:tcPr>
          <w:p w14:paraId="45025FCB"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0721C07F" w14:textId="77777777" w:rsidR="00CB56EE" w:rsidRPr="00CB56EE" w:rsidRDefault="00CB56EE" w:rsidP="00CB56EE">
            <w:pPr>
              <w:widowControl w:val="0"/>
              <w:suppressAutoHyphens/>
              <w:rPr>
                <w:sz w:val="16"/>
                <w:szCs w:val="16"/>
                <w:lang w:eastAsia="ar-SA"/>
              </w:rPr>
            </w:pPr>
          </w:p>
        </w:tc>
        <w:tc>
          <w:tcPr>
            <w:tcW w:w="240" w:type="dxa"/>
            <w:shd w:val="clear" w:color="auto" w:fill="auto"/>
            <w:vAlign w:val="center"/>
          </w:tcPr>
          <w:p w14:paraId="34E28222"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70A71C74"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55FB80A1"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C828F4F"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7C095FA" w14:textId="77777777" w:rsidR="00CB56EE" w:rsidRPr="00CB56EE" w:rsidRDefault="00CB56EE" w:rsidP="00CB56EE">
            <w:pPr>
              <w:widowControl w:val="0"/>
              <w:suppressAutoHyphens/>
              <w:rPr>
                <w:sz w:val="16"/>
                <w:szCs w:val="16"/>
                <w:lang w:eastAsia="ar-SA"/>
              </w:rPr>
            </w:pPr>
          </w:p>
        </w:tc>
        <w:tc>
          <w:tcPr>
            <w:tcW w:w="249" w:type="dxa"/>
            <w:shd w:val="clear" w:color="auto" w:fill="auto"/>
            <w:vAlign w:val="center"/>
          </w:tcPr>
          <w:p w14:paraId="22466E37" w14:textId="77777777" w:rsidR="00CB56EE" w:rsidRPr="00CB56EE" w:rsidRDefault="00CB56EE" w:rsidP="00CB56EE">
            <w:pPr>
              <w:widowControl w:val="0"/>
              <w:suppressAutoHyphens/>
              <w:rPr>
                <w:sz w:val="16"/>
                <w:szCs w:val="16"/>
                <w:lang w:eastAsia="ar-SA"/>
              </w:rPr>
            </w:pPr>
          </w:p>
        </w:tc>
        <w:tc>
          <w:tcPr>
            <w:tcW w:w="243" w:type="dxa"/>
            <w:shd w:val="clear" w:color="auto" w:fill="auto"/>
            <w:vAlign w:val="center"/>
          </w:tcPr>
          <w:p w14:paraId="02FEF805"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0A7D8899"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0CEE1294"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44B7CB1" w14:textId="77777777" w:rsidR="00CB56EE" w:rsidRPr="00CB56EE" w:rsidRDefault="00CB56EE" w:rsidP="00CB56EE">
            <w:pPr>
              <w:widowControl w:val="0"/>
              <w:suppressAutoHyphens/>
              <w:rPr>
                <w:sz w:val="16"/>
                <w:szCs w:val="16"/>
                <w:lang w:eastAsia="ar-SA"/>
              </w:rPr>
            </w:pPr>
          </w:p>
        </w:tc>
        <w:tc>
          <w:tcPr>
            <w:tcW w:w="254" w:type="dxa"/>
            <w:shd w:val="clear" w:color="auto" w:fill="auto"/>
            <w:vAlign w:val="center"/>
          </w:tcPr>
          <w:p w14:paraId="7EFB6113" w14:textId="77777777" w:rsidR="00CB56EE" w:rsidRPr="00CB56EE" w:rsidRDefault="00CB56EE" w:rsidP="00CB56EE">
            <w:pPr>
              <w:widowControl w:val="0"/>
              <w:suppressAutoHyphens/>
              <w:rPr>
                <w:sz w:val="16"/>
                <w:szCs w:val="16"/>
                <w:lang w:eastAsia="ar-SA"/>
              </w:rPr>
            </w:pPr>
          </w:p>
        </w:tc>
        <w:tc>
          <w:tcPr>
            <w:tcW w:w="247" w:type="dxa"/>
            <w:shd w:val="clear" w:color="auto" w:fill="auto"/>
            <w:vAlign w:val="center"/>
          </w:tcPr>
          <w:p w14:paraId="0CC819DB" w14:textId="77777777" w:rsidR="00CB56EE" w:rsidRPr="00CB56EE" w:rsidRDefault="00CB56EE" w:rsidP="00CB56EE">
            <w:pPr>
              <w:widowControl w:val="0"/>
              <w:suppressAutoHyphens/>
              <w:rPr>
                <w:sz w:val="16"/>
                <w:szCs w:val="16"/>
                <w:lang w:eastAsia="ar-SA"/>
              </w:rPr>
            </w:pPr>
          </w:p>
        </w:tc>
        <w:tc>
          <w:tcPr>
            <w:tcW w:w="240" w:type="dxa"/>
            <w:shd w:val="clear" w:color="auto" w:fill="auto"/>
            <w:vAlign w:val="center"/>
          </w:tcPr>
          <w:p w14:paraId="73949516" w14:textId="77777777" w:rsidR="00CB56EE" w:rsidRPr="00CB56EE" w:rsidRDefault="00CB56EE" w:rsidP="00CB56EE">
            <w:pPr>
              <w:widowControl w:val="0"/>
              <w:suppressAutoHyphens/>
              <w:rPr>
                <w:sz w:val="16"/>
                <w:szCs w:val="16"/>
                <w:lang w:eastAsia="ar-SA"/>
              </w:rPr>
            </w:pPr>
          </w:p>
        </w:tc>
        <w:tc>
          <w:tcPr>
            <w:tcW w:w="254" w:type="dxa"/>
            <w:shd w:val="clear" w:color="auto" w:fill="auto"/>
            <w:vAlign w:val="center"/>
          </w:tcPr>
          <w:p w14:paraId="2628657B" w14:textId="77777777" w:rsidR="00CB56EE" w:rsidRPr="00CB56EE" w:rsidRDefault="00CB56EE" w:rsidP="00CB56EE">
            <w:pPr>
              <w:widowControl w:val="0"/>
              <w:suppressAutoHyphens/>
              <w:rPr>
                <w:sz w:val="16"/>
                <w:szCs w:val="16"/>
                <w:lang w:eastAsia="ar-SA"/>
              </w:rPr>
            </w:pPr>
          </w:p>
        </w:tc>
        <w:tc>
          <w:tcPr>
            <w:tcW w:w="834" w:type="dxa"/>
            <w:tcBorders>
              <w:right w:val="single" w:sz="12" w:space="0" w:color="auto"/>
            </w:tcBorders>
            <w:shd w:val="clear" w:color="auto" w:fill="auto"/>
            <w:vAlign w:val="center"/>
          </w:tcPr>
          <w:p w14:paraId="76C9D627" w14:textId="77777777" w:rsidR="00CB56EE" w:rsidRPr="00CB56EE" w:rsidRDefault="00CB56EE" w:rsidP="00CB56EE">
            <w:pPr>
              <w:widowControl w:val="0"/>
              <w:suppressAutoHyphens/>
              <w:rPr>
                <w:sz w:val="16"/>
                <w:szCs w:val="16"/>
                <w:lang w:eastAsia="ar-SA"/>
              </w:rPr>
            </w:pPr>
          </w:p>
        </w:tc>
      </w:tr>
      <w:tr w:rsidR="00CB56EE" w:rsidRPr="00CB56EE" w14:paraId="75E875F4" w14:textId="77777777" w:rsidTr="0033536E">
        <w:trPr>
          <w:trHeight w:val="284"/>
          <w:jc w:val="center"/>
        </w:trPr>
        <w:tc>
          <w:tcPr>
            <w:tcW w:w="997" w:type="dxa"/>
            <w:tcBorders>
              <w:left w:val="single" w:sz="12" w:space="0" w:color="auto"/>
            </w:tcBorders>
            <w:shd w:val="clear" w:color="auto" w:fill="auto"/>
            <w:vAlign w:val="center"/>
          </w:tcPr>
          <w:p w14:paraId="2EC828D8" w14:textId="77777777" w:rsidR="00CB56EE" w:rsidRPr="00CB56EE" w:rsidRDefault="00CB56EE" w:rsidP="00CB56EE">
            <w:pPr>
              <w:widowControl w:val="0"/>
              <w:suppressAutoHyphens/>
              <w:rPr>
                <w:sz w:val="16"/>
                <w:szCs w:val="16"/>
                <w:lang w:eastAsia="ar-SA"/>
              </w:rPr>
            </w:pPr>
            <w:r w:rsidRPr="00CB56EE">
              <w:rPr>
                <w:b/>
                <w:sz w:val="16"/>
                <w:szCs w:val="16"/>
                <w:lang w:eastAsia="ar-SA"/>
              </w:rPr>
              <w:t>Prénom :</w:t>
            </w:r>
          </w:p>
        </w:tc>
        <w:tc>
          <w:tcPr>
            <w:tcW w:w="233" w:type="dxa"/>
            <w:shd w:val="clear" w:color="auto" w:fill="auto"/>
            <w:vAlign w:val="center"/>
          </w:tcPr>
          <w:p w14:paraId="4FD3AB41"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065DACB7"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52B7A2A0" w14:textId="77777777" w:rsidR="00CB56EE" w:rsidRPr="00CB56EE" w:rsidRDefault="00CB56EE" w:rsidP="00CB56EE">
            <w:pPr>
              <w:widowControl w:val="0"/>
              <w:suppressAutoHyphens/>
              <w:rPr>
                <w:sz w:val="16"/>
                <w:szCs w:val="16"/>
                <w:lang w:eastAsia="ar-SA"/>
              </w:rPr>
            </w:pPr>
          </w:p>
        </w:tc>
        <w:tc>
          <w:tcPr>
            <w:tcW w:w="254" w:type="dxa"/>
            <w:shd w:val="clear" w:color="auto" w:fill="auto"/>
            <w:vAlign w:val="center"/>
          </w:tcPr>
          <w:p w14:paraId="69E6AC2A"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5167B181" w14:textId="77777777" w:rsidR="00CB56EE" w:rsidRPr="00CB56EE" w:rsidRDefault="00CB56EE" w:rsidP="00CB56EE">
            <w:pPr>
              <w:widowControl w:val="0"/>
              <w:suppressAutoHyphens/>
              <w:rPr>
                <w:sz w:val="16"/>
                <w:szCs w:val="16"/>
                <w:lang w:eastAsia="ar-SA"/>
              </w:rPr>
            </w:pPr>
          </w:p>
        </w:tc>
        <w:tc>
          <w:tcPr>
            <w:tcW w:w="243" w:type="dxa"/>
            <w:shd w:val="clear" w:color="auto" w:fill="auto"/>
            <w:vAlign w:val="center"/>
          </w:tcPr>
          <w:p w14:paraId="1211916F"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4705148F"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8F2857F"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7AF820EA"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1C13B1AA"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3A937597"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612E97D" w14:textId="77777777" w:rsidR="00CB56EE" w:rsidRPr="00CB56EE" w:rsidRDefault="00CB56EE" w:rsidP="00CB56EE">
            <w:pPr>
              <w:widowControl w:val="0"/>
              <w:suppressAutoHyphens/>
              <w:rPr>
                <w:sz w:val="16"/>
                <w:szCs w:val="16"/>
                <w:lang w:eastAsia="ar-SA"/>
              </w:rPr>
            </w:pPr>
          </w:p>
        </w:tc>
        <w:tc>
          <w:tcPr>
            <w:tcW w:w="255" w:type="dxa"/>
            <w:shd w:val="clear" w:color="auto" w:fill="auto"/>
            <w:vAlign w:val="center"/>
          </w:tcPr>
          <w:p w14:paraId="5E942CC3" w14:textId="77777777" w:rsidR="00CB56EE" w:rsidRPr="00CB56EE" w:rsidRDefault="00CB56EE" w:rsidP="00CB56EE">
            <w:pPr>
              <w:widowControl w:val="0"/>
              <w:suppressAutoHyphens/>
              <w:rPr>
                <w:sz w:val="16"/>
                <w:szCs w:val="16"/>
                <w:lang w:eastAsia="ar-SA"/>
              </w:rPr>
            </w:pPr>
          </w:p>
        </w:tc>
        <w:tc>
          <w:tcPr>
            <w:tcW w:w="248" w:type="dxa"/>
            <w:shd w:val="clear" w:color="auto" w:fill="auto"/>
            <w:vAlign w:val="center"/>
          </w:tcPr>
          <w:p w14:paraId="75861233"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337514CE"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DABFA6E" w14:textId="77777777" w:rsidR="00CB56EE" w:rsidRPr="00CB56EE" w:rsidRDefault="00CB56EE" w:rsidP="00CB56EE">
            <w:pPr>
              <w:widowControl w:val="0"/>
              <w:suppressAutoHyphens/>
              <w:rPr>
                <w:sz w:val="16"/>
                <w:szCs w:val="16"/>
                <w:lang w:eastAsia="ar-SA"/>
              </w:rPr>
            </w:pPr>
          </w:p>
        </w:tc>
        <w:tc>
          <w:tcPr>
            <w:tcW w:w="249" w:type="dxa"/>
            <w:shd w:val="clear" w:color="auto" w:fill="auto"/>
            <w:vAlign w:val="center"/>
          </w:tcPr>
          <w:p w14:paraId="39B30E66" w14:textId="77777777" w:rsidR="00CB56EE" w:rsidRPr="00CB56EE" w:rsidRDefault="00CB56EE" w:rsidP="00CB56EE">
            <w:pPr>
              <w:widowControl w:val="0"/>
              <w:suppressAutoHyphens/>
              <w:rPr>
                <w:sz w:val="16"/>
                <w:szCs w:val="16"/>
                <w:lang w:eastAsia="ar-SA"/>
              </w:rPr>
            </w:pPr>
          </w:p>
        </w:tc>
        <w:tc>
          <w:tcPr>
            <w:tcW w:w="245" w:type="dxa"/>
            <w:shd w:val="clear" w:color="auto" w:fill="auto"/>
            <w:vAlign w:val="center"/>
          </w:tcPr>
          <w:p w14:paraId="253C40FD" w14:textId="77777777" w:rsidR="00CB56EE" w:rsidRPr="00CB56EE" w:rsidRDefault="00CB56EE" w:rsidP="00CB56EE">
            <w:pPr>
              <w:widowControl w:val="0"/>
              <w:suppressAutoHyphens/>
              <w:rPr>
                <w:sz w:val="16"/>
                <w:szCs w:val="16"/>
                <w:lang w:eastAsia="ar-SA"/>
              </w:rPr>
            </w:pPr>
          </w:p>
        </w:tc>
        <w:tc>
          <w:tcPr>
            <w:tcW w:w="242" w:type="dxa"/>
            <w:shd w:val="clear" w:color="auto" w:fill="auto"/>
            <w:vAlign w:val="center"/>
          </w:tcPr>
          <w:p w14:paraId="1395ECE6" w14:textId="77777777" w:rsidR="00CB56EE" w:rsidRPr="00CB56EE" w:rsidRDefault="00CB56EE" w:rsidP="00CB56EE">
            <w:pPr>
              <w:widowControl w:val="0"/>
              <w:suppressAutoHyphens/>
              <w:rPr>
                <w:sz w:val="16"/>
                <w:szCs w:val="16"/>
                <w:lang w:eastAsia="ar-SA"/>
              </w:rPr>
            </w:pPr>
          </w:p>
        </w:tc>
        <w:tc>
          <w:tcPr>
            <w:tcW w:w="236" w:type="dxa"/>
            <w:shd w:val="clear" w:color="auto" w:fill="auto"/>
            <w:vAlign w:val="center"/>
          </w:tcPr>
          <w:p w14:paraId="79ADF5DD" w14:textId="77777777" w:rsidR="00CB56EE" w:rsidRPr="00CB56EE" w:rsidRDefault="00CB56EE" w:rsidP="00CB56EE">
            <w:pPr>
              <w:widowControl w:val="0"/>
              <w:suppressAutoHyphens/>
              <w:rPr>
                <w:sz w:val="16"/>
                <w:szCs w:val="16"/>
                <w:lang w:eastAsia="ar-SA"/>
              </w:rPr>
            </w:pPr>
          </w:p>
        </w:tc>
        <w:tc>
          <w:tcPr>
            <w:tcW w:w="235" w:type="dxa"/>
            <w:shd w:val="clear" w:color="auto" w:fill="auto"/>
            <w:vAlign w:val="center"/>
          </w:tcPr>
          <w:p w14:paraId="21BE15F9" w14:textId="77777777" w:rsidR="00CB56EE" w:rsidRPr="00CB56EE" w:rsidRDefault="00CB56EE" w:rsidP="00CB56EE">
            <w:pPr>
              <w:widowControl w:val="0"/>
              <w:suppressAutoHyphens/>
              <w:rPr>
                <w:sz w:val="16"/>
                <w:szCs w:val="16"/>
                <w:lang w:eastAsia="ar-SA"/>
              </w:rPr>
            </w:pPr>
          </w:p>
        </w:tc>
        <w:tc>
          <w:tcPr>
            <w:tcW w:w="235" w:type="dxa"/>
            <w:shd w:val="clear" w:color="auto" w:fill="auto"/>
            <w:vAlign w:val="center"/>
          </w:tcPr>
          <w:p w14:paraId="145DC082"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6BAF06E7" w14:textId="77777777" w:rsidR="00CB56EE" w:rsidRPr="00CB56EE" w:rsidRDefault="00CB56EE" w:rsidP="00CB56EE">
            <w:pPr>
              <w:widowControl w:val="0"/>
              <w:suppressAutoHyphens/>
              <w:rPr>
                <w:sz w:val="16"/>
                <w:szCs w:val="16"/>
                <w:lang w:eastAsia="ar-SA"/>
              </w:rPr>
            </w:pPr>
          </w:p>
        </w:tc>
        <w:tc>
          <w:tcPr>
            <w:tcW w:w="240" w:type="dxa"/>
            <w:shd w:val="clear" w:color="auto" w:fill="auto"/>
            <w:vAlign w:val="center"/>
          </w:tcPr>
          <w:p w14:paraId="34A8B74B"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478C76F6"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72BC967A"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47E5C1BA"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5445DCB4" w14:textId="77777777" w:rsidR="00CB56EE" w:rsidRPr="00CB56EE" w:rsidRDefault="00CB56EE" w:rsidP="00CB56EE">
            <w:pPr>
              <w:widowControl w:val="0"/>
              <w:suppressAutoHyphens/>
              <w:rPr>
                <w:sz w:val="16"/>
                <w:szCs w:val="16"/>
                <w:lang w:eastAsia="ar-SA"/>
              </w:rPr>
            </w:pPr>
          </w:p>
        </w:tc>
        <w:tc>
          <w:tcPr>
            <w:tcW w:w="249" w:type="dxa"/>
            <w:shd w:val="clear" w:color="auto" w:fill="auto"/>
            <w:vAlign w:val="center"/>
          </w:tcPr>
          <w:p w14:paraId="1730C0F5" w14:textId="77777777" w:rsidR="00CB56EE" w:rsidRPr="00CB56EE" w:rsidRDefault="00CB56EE" w:rsidP="00CB56EE">
            <w:pPr>
              <w:widowControl w:val="0"/>
              <w:suppressAutoHyphens/>
              <w:rPr>
                <w:sz w:val="16"/>
                <w:szCs w:val="16"/>
                <w:lang w:eastAsia="ar-SA"/>
              </w:rPr>
            </w:pPr>
          </w:p>
        </w:tc>
        <w:tc>
          <w:tcPr>
            <w:tcW w:w="243" w:type="dxa"/>
            <w:shd w:val="clear" w:color="auto" w:fill="auto"/>
            <w:vAlign w:val="center"/>
          </w:tcPr>
          <w:p w14:paraId="44672922"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44A1C4AF"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0D03446B"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5164845A" w14:textId="77777777" w:rsidR="00CB56EE" w:rsidRPr="00CB56EE" w:rsidRDefault="00CB56EE" w:rsidP="00CB56EE">
            <w:pPr>
              <w:widowControl w:val="0"/>
              <w:suppressAutoHyphens/>
              <w:rPr>
                <w:sz w:val="16"/>
                <w:szCs w:val="16"/>
                <w:lang w:eastAsia="ar-SA"/>
              </w:rPr>
            </w:pPr>
          </w:p>
        </w:tc>
        <w:tc>
          <w:tcPr>
            <w:tcW w:w="741" w:type="dxa"/>
            <w:gridSpan w:val="3"/>
            <w:shd w:val="clear" w:color="auto" w:fill="auto"/>
            <w:vAlign w:val="center"/>
          </w:tcPr>
          <w:p w14:paraId="1836557A"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Sexe :</w:t>
            </w:r>
          </w:p>
        </w:tc>
        <w:tc>
          <w:tcPr>
            <w:tcW w:w="254" w:type="dxa"/>
            <w:shd w:val="clear" w:color="auto" w:fill="auto"/>
            <w:vAlign w:val="center"/>
          </w:tcPr>
          <w:p w14:paraId="7779E88F"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H</w:t>
            </w:r>
          </w:p>
        </w:tc>
        <w:tc>
          <w:tcPr>
            <w:tcW w:w="834" w:type="dxa"/>
            <w:tcBorders>
              <w:right w:val="single" w:sz="12" w:space="0" w:color="auto"/>
            </w:tcBorders>
            <w:shd w:val="clear" w:color="auto" w:fill="auto"/>
            <w:vAlign w:val="center"/>
          </w:tcPr>
          <w:p w14:paraId="1ADB9B7B"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F</w:t>
            </w:r>
          </w:p>
        </w:tc>
      </w:tr>
      <w:tr w:rsidR="00CB56EE" w:rsidRPr="00CB56EE" w14:paraId="1EE80874" w14:textId="77777777" w:rsidTr="0033536E">
        <w:trPr>
          <w:trHeight w:val="284"/>
          <w:jc w:val="center"/>
        </w:trPr>
        <w:tc>
          <w:tcPr>
            <w:tcW w:w="997" w:type="dxa"/>
            <w:tcBorders>
              <w:left w:val="single" w:sz="12" w:space="0" w:color="auto"/>
            </w:tcBorders>
            <w:shd w:val="clear" w:color="auto" w:fill="auto"/>
            <w:vAlign w:val="center"/>
          </w:tcPr>
          <w:p w14:paraId="7201FB49" w14:textId="77777777" w:rsidR="00CB56EE" w:rsidRPr="00CB56EE" w:rsidRDefault="00CB56EE" w:rsidP="00CB56EE">
            <w:pPr>
              <w:widowControl w:val="0"/>
              <w:suppressAutoHyphens/>
              <w:rPr>
                <w:sz w:val="16"/>
                <w:szCs w:val="16"/>
                <w:lang w:eastAsia="ar-SA"/>
              </w:rPr>
            </w:pPr>
            <w:r w:rsidRPr="00CB56EE">
              <w:rPr>
                <w:b/>
                <w:sz w:val="16"/>
                <w:szCs w:val="16"/>
                <w:lang w:eastAsia="ar-SA"/>
              </w:rPr>
              <w:t>Rue :</w:t>
            </w:r>
          </w:p>
        </w:tc>
        <w:tc>
          <w:tcPr>
            <w:tcW w:w="233" w:type="dxa"/>
            <w:shd w:val="clear" w:color="auto" w:fill="auto"/>
            <w:vAlign w:val="center"/>
          </w:tcPr>
          <w:p w14:paraId="51122438"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40044632"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7F05BB6F" w14:textId="77777777" w:rsidR="00CB56EE" w:rsidRPr="00CB56EE" w:rsidRDefault="00CB56EE" w:rsidP="00CB56EE">
            <w:pPr>
              <w:widowControl w:val="0"/>
              <w:suppressAutoHyphens/>
              <w:rPr>
                <w:sz w:val="16"/>
                <w:szCs w:val="16"/>
                <w:lang w:eastAsia="ar-SA"/>
              </w:rPr>
            </w:pPr>
          </w:p>
        </w:tc>
        <w:tc>
          <w:tcPr>
            <w:tcW w:w="254" w:type="dxa"/>
            <w:shd w:val="clear" w:color="auto" w:fill="auto"/>
            <w:vAlign w:val="center"/>
          </w:tcPr>
          <w:p w14:paraId="19F49846"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57826E26" w14:textId="77777777" w:rsidR="00CB56EE" w:rsidRPr="00CB56EE" w:rsidRDefault="00CB56EE" w:rsidP="00CB56EE">
            <w:pPr>
              <w:widowControl w:val="0"/>
              <w:suppressAutoHyphens/>
              <w:rPr>
                <w:sz w:val="16"/>
                <w:szCs w:val="16"/>
                <w:lang w:eastAsia="ar-SA"/>
              </w:rPr>
            </w:pPr>
          </w:p>
        </w:tc>
        <w:tc>
          <w:tcPr>
            <w:tcW w:w="243" w:type="dxa"/>
            <w:shd w:val="clear" w:color="auto" w:fill="auto"/>
            <w:vAlign w:val="center"/>
          </w:tcPr>
          <w:p w14:paraId="41C894E7"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47052760"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BC47654"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AFC2FEF"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27C7BF3D"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350051B7"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84BA90D" w14:textId="77777777" w:rsidR="00CB56EE" w:rsidRPr="00CB56EE" w:rsidRDefault="00CB56EE" w:rsidP="00CB56EE">
            <w:pPr>
              <w:widowControl w:val="0"/>
              <w:suppressAutoHyphens/>
              <w:rPr>
                <w:sz w:val="16"/>
                <w:szCs w:val="16"/>
                <w:lang w:eastAsia="ar-SA"/>
              </w:rPr>
            </w:pPr>
          </w:p>
        </w:tc>
        <w:tc>
          <w:tcPr>
            <w:tcW w:w="255" w:type="dxa"/>
            <w:shd w:val="clear" w:color="auto" w:fill="auto"/>
            <w:vAlign w:val="center"/>
          </w:tcPr>
          <w:p w14:paraId="39A1542E" w14:textId="77777777" w:rsidR="00CB56EE" w:rsidRPr="00CB56EE" w:rsidRDefault="00CB56EE" w:rsidP="00CB56EE">
            <w:pPr>
              <w:widowControl w:val="0"/>
              <w:suppressAutoHyphens/>
              <w:rPr>
                <w:sz w:val="16"/>
                <w:szCs w:val="16"/>
                <w:lang w:eastAsia="ar-SA"/>
              </w:rPr>
            </w:pPr>
          </w:p>
        </w:tc>
        <w:tc>
          <w:tcPr>
            <w:tcW w:w="248" w:type="dxa"/>
            <w:shd w:val="clear" w:color="auto" w:fill="auto"/>
            <w:vAlign w:val="center"/>
          </w:tcPr>
          <w:p w14:paraId="7D27373B"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647EE06C"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7274712A" w14:textId="77777777" w:rsidR="00CB56EE" w:rsidRPr="00CB56EE" w:rsidRDefault="00CB56EE" w:rsidP="00CB56EE">
            <w:pPr>
              <w:widowControl w:val="0"/>
              <w:suppressAutoHyphens/>
              <w:rPr>
                <w:sz w:val="16"/>
                <w:szCs w:val="16"/>
                <w:lang w:eastAsia="ar-SA"/>
              </w:rPr>
            </w:pPr>
          </w:p>
        </w:tc>
        <w:tc>
          <w:tcPr>
            <w:tcW w:w="249" w:type="dxa"/>
            <w:shd w:val="clear" w:color="auto" w:fill="auto"/>
            <w:vAlign w:val="center"/>
          </w:tcPr>
          <w:p w14:paraId="7826419B" w14:textId="77777777" w:rsidR="00CB56EE" w:rsidRPr="00CB56EE" w:rsidRDefault="00CB56EE" w:rsidP="00CB56EE">
            <w:pPr>
              <w:widowControl w:val="0"/>
              <w:suppressAutoHyphens/>
              <w:rPr>
                <w:sz w:val="16"/>
                <w:szCs w:val="16"/>
                <w:lang w:eastAsia="ar-SA"/>
              </w:rPr>
            </w:pPr>
          </w:p>
        </w:tc>
        <w:tc>
          <w:tcPr>
            <w:tcW w:w="245" w:type="dxa"/>
            <w:shd w:val="clear" w:color="auto" w:fill="auto"/>
            <w:vAlign w:val="center"/>
          </w:tcPr>
          <w:p w14:paraId="6EAFC021" w14:textId="77777777" w:rsidR="00CB56EE" w:rsidRPr="00CB56EE" w:rsidRDefault="00CB56EE" w:rsidP="00CB56EE">
            <w:pPr>
              <w:widowControl w:val="0"/>
              <w:suppressAutoHyphens/>
              <w:rPr>
                <w:sz w:val="16"/>
                <w:szCs w:val="16"/>
                <w:lang w:eastAsia="ar-SA"/>
              </w:rPr>
            </w:pPr>
          </w:p>
        </w:tc>
        <w:tc>
          <w:tcPr>
            <w:tcW w:w="242" w:type="dxa"/>
            <w:shd w:val="clear" w:color="auto" w:fill="auto"/>
            <w:vAlign w:val="center"/>
          </w:tcPr>
          <w:p w14:paraId="676AB6AF" w14:textId="77777777" w:rsidR="00CB56EE" w:rsidRPr="00CB56EE" w:rsidRDefault="00CB56EE" w:rsidP="00CB56EE">
            <w:pPr>
              <w:widowControl w:val="0"/>
              <w:suppressAutoHyphens/>
              <w:rPr>
                <w:sz w:val="16"/>
                <w:szCs w:val="16"/>
                <w:lang w:eastAsia="ar-SA"/>
              </w:rPr>
            </w:pPr>
          </w:p>
        </w:tc>
        <w:tc>
          <w:tcPr>
            <w:tcW w:w="236" w:type="dxa"/>
            <w:shd w:val="clear" w:color="auto" w:fill="auto"/>
            <w:vAlign w:val="center"/>
          </w:tcPr>
          <w:p w14:paraId="03EF4BCB" w14:textId="77777777" w:rsidR="00CB56EE" w:rsidRPr="00CB56EE" w:rsidRDefault="00CB56EE" w:rsidP="00CB56EE">
            <w:pPr>
              <w:widowControl w:val="0"/>
              <w:suppressAutoHyphens/>
              <w:rPr>
                <w:sz w:val="16"/>
                <w:szCs w:val="16"/>
                <w:lang w:eastAsia="ar-SA"/>
              </w:rPr>
            </w:pPr>
          </w:p>
        </w:tc>
        <w:tc>
          <w:tcPr>
            <w:tcW w:w="235" w:type="dxa"/>
            <w:shd w:val="clear" w:color="auto" w:fill="auto"/>
            <w:vAlign w:val="center"/>
          </w:tcPr>
          <w:p w14:paraId="0E3B53A9" w14:textId="77777777" w:rsidR="00CB56EE" w:rsidRPr="00CB56EE" w:rsidRDefault="00CB56EE" w:rsidP="00CB56EE">
            <w:pPr>
              <w:widowControl w:val="0"/>
              <w:suppressAutoHyphens/>
              <w:rPr>
                <w:sz w:val="16"/>
                <w:szCs w:val="16"/>
                <w:lang w:eastAsia="ar-SA"/>
              </w:rPr>
            </w:pPr>
          </w:p>
        </w:tc>
        <w:tc>
          <w:tcPr>
            <w:tcW w:w="235" w:type="dxa"/>
            <w:shd w:val="clear" w:color="auto" w:fill="auto"/>
            <w:vAlign w:val="center"/>
          </w:tcPr>
          <w:p w14:paraId="1505349E"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03C04A0C" w14:textId="77777777" w:rsidR="00CB56EE" w:rsidRPr="00CB56EE" w:rsidRDefault="00CB56EE" w:rsidP="00CB56EE">
            <w:pPr>
              <w:widowControl w:val="0"/>
              <w:suppressAutoHyphens/>
              <w:rPr>
                <w:sz w:val="16"/>
                <w:szCs w:val="16"/>
                <w:lang w:eastAsia="ar-SA"/>
              </w:rPr>
            </w:pPr>
          </w:p>
        </w:tc>
        <w:tc>
          <w:tcPr>
            <w:tcW w:w="240" w:type="dxa"/>
            <w:shd w:val="clear" w:color="auto" w:fill="auto"/>
            <w:vAlign w:val="center"/>
          </w:tcPr>
          <w:p w14:paraId="02E56E21"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36BE8B35"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46EF31F8"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615CCD09"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4032B939" w14:textId="77777777" w:rsidR="00CB56EE" w:rsidRPr="00CB56EE" w:rsidRDefault="00CB56EE" w:rsidP="00CB56EE">
            <w:pPr>
              <w:widowControl w:val="0"/>
              <w:suppressAutoHyphens/>
              <w:rPr>
                <w:sz w:val="16"/>
                <w:szCs w:val="16"/>
                <w:lang w:eastAsia="ar-SA"/>
              </w:rPr>
            </w:pPr>
          </w:p>
        </w:tc>
        <w:tc>
          <w:tcPr>
            <w:tcW w:w="492" w:type="dxa"/>
            <w:gridSpan w:val="2"/>
            <w:shd w:val="clear" w:color="auto" w:fill="auto"/>
            <w:vAlign w:val="center"/>
          </w:tcPr>
          <w:p w14:paraId="74F88935"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N° :</w:t>
            </w:r>
          </w:p>
        </w:tc>
        <w:tc>
          <w:tcPr>
            <w:tcW w:w="233" w:type="dxa"/>
            <w:shd w:val="clear" w:color="auto" w:fill="auto"/>
            <w:vAlign w:val="center"/>
          </w:tcPr>
          <w:p w14:paraId="7DB4BDB9"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19DF4BA2"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6654F35" w14:textId="77777777" w:rsidR="00CB56EE" w:rsidRPr="00CB56EE" w:rsidRDefault="00CB56EE" w:rsidP="00CB56EE">
            <w:pPr>
              <w:widowControl w:val="0"/>
              <w:suppressAutoHyphens/>
              <w:rPr>
                <w:sz w:val="16"/>
                <w:szCs w:val="16"/>
                <w:lang w:eastAsia="ar-SA"/>
              </w:rPr>
            </w:pPr>
          </w:p>
        </w:tc>
        <w:tc>
          <w:tcPr>
            <w:tcW w:w="501" w:type="dxa"/>
            <w:gridSpan w:val="2"/>
            <w:shd w:val="clear" w:color="auto" w:fill="auto"/>
            <w:vAlign w:val="center"/>
          </w:tcPr>
          <w:p w14:paraId="179C776D"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Bte :</w:t>
            </w:r>
          </w:p>
        </w:tc>
        <w:tc>
          <w:tcPr>
            <w:tcW w:w="240" w:type="dxa"/>
            <w:shd w:val="clear" w:color="auto" w:fill="auto"/>
            <w:vAlign w:val="center"/>
          </w:tcPr>
          <w:p w14:paraId="689E5BE6" w14:textId="77777777" w:rsidR="00CB56EE" w:rsidRPr="00CB56EE" w:rsidRDefault="00CB56EE" w:rsidP="00CB56EE">
            <w:pPr>
              <w:widowControl w:val="0"/>
              <w:suppressAutoHyphens/>
              <w:rPr>
                <w:sz w:val="16"/>
                <w:szCs w:val="16"/>
                <w:lang w:eastAsia="ar-SA"/>
              </w:rPr>
            </w:pPr>
          </w:p>
        </w:tc>
        <w:tc>
          <w:tcPr>
            <w:tcW w:w="254" w:type="dxa"/>
            <w:shd w:val="clear" w:color="auto" w:fill="auto"/>
            <w:vAlign w:val="center"/>
          </w:tcPr>
          <w:p w14:paraId="1E387573" w14:textId="77777777" w:rsidR="00CB56EE" w:rsidRPr="00CB56EE" w:rsidRDefault="00CB56EE" w:rsidP="00CB56EE">
            <w:pPr>
              <w:widowControl w:val="0"/>
              <w:suppressAutoHyphens/>
              <w:rPr>
                <w:sz w:val="16"/>
                <w:szCs w:val="16"/>
                <w:lang w:eastAsia="ar-SA"/>
              </w:rPr>
            </w:pPr>
          </w:p>
        </w:tc>
        <w:tc>
          <w:tcPr>
            <w:tcW w:w="834" w:type="dxa"/>
            <w:tcBorders>
              <w:right w:val="single" w:sz="12" w:space="0" w:color="auto"/>
            </w:tcBorders>
            <w:shd w:val="clear" w:color="auto" w:fill="auto"/>
            <w:vAlign w:val="center"/>
          </w:tcPr>
          <w:p w14:paraId="76FE9005" w14:textId="77777777" w:rsidR="00CB56EE" w:rsidRPr="00CB56EE" w:rsidRDefault="00CB56EE" w:rsidP="00CB56EE">
            <w:pPr>
              <w:widowControl w:val="0"/>
              <w:suppressAutoHyphens/>
              <w:rPr>
                <w:sz w:val="16"/>
                <w:szCs w:val="16"/>
                <w:lang w:eastAsia="ar-SA"/>
              </w:rPr>
            </w:pPr>
          </w:p>
        </w:tc>
      </w:tr>
      <w:tr w:rsidR="00CB56EE" w:rsidRPr="00CB56EE" w14:paraId="0F62C647" w14:textId="77777777" w:rsidTr="0033536E">
        <w:trPr>
          <w:trHeight w:val="284"/>
          <w:jc w:val="center"/>
        </w:trPr>
        <w:tc>
          <w:tcPr>
            <w:tcW w:w="997" w:type="dxa"/>
            <w:tcBorders>
              <w:left w:val="single" w:sz="12" w:space="0" w:color="auto"/>
            </w:tcBorders>
            <w:shd w:val="clear" w:color="auto" w:fill="auto"/>
            <w:vAlign w:val="center"/>
          </w:tcPr>
          <w:p w14:paraId="46990EB3" w14:textId="77777777" w:rsidR="00CB56EE" w:rsidRPr="00CB56EE" w:rsidRDefault="00CB56EE" w:rsidP="00CB56EE">
            <w:pPr>
              <w:widowControl w:val="0"/>
              <w:suppressAutoHyphens/>
              <w:rPr>
                <w:sz w:val="16"/>
                <w:szCs w:val="16"/>
                <w:lang w:eastAsia="ar-SA"/>
              </w:rPr>
            </w:pPr>
            <w:r w:rsidRPr="00CB56EE">
              <w:rPr>
                <w:b/>
                <w:sz w:val="16"/>
                <w:szCs w:val="16"/>
                <w:lang w:eastAsia="ar-SA"/>
              </w:rPr>
              <w:t>Pays :</w:t>
            </w:r>
          </w:p>
        </w:tc>
        <w:tc>
          <w:tcPr>
            <w:tcW w:w="233" w:type="dxa"/>
            <w:shd w:val="clear" w:color="auto" w:fill="auto"/>
            <w:vAlign w:val="center"/>
          </w:tcPr>
          <w:p w14:paraId="78D5CA95"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3CC9A300" w14:textId="77777777" w:rsidR="00CB56EE" w:rsidRPr="00CB56EE" w:rsidRDefault="00CB56EE" w:rsidP="00CB56EE">
            <w:pPr>
              <w:widowControl w:val="0"/>
              <w:suppressAutoHyphens/>
              <w:rPr>
                <w:sz w:val="16"/>
                <w:szCs w:val="16"/>
                <w:lang w:eastAsia="ar-SA"/>
              </w:rPr>
            </w:pPr>
          </w:p>
        </w:tc>
        <w:tc>
          <w:tcPr>
            <w:tcW w:w="512" w:type="dxa"/>
            <w:gridSpan w:val="2"/>
            <w:shd w:val="clear" w:color="auto" w:fill="auto"/>
            <w:vAlign w:val="center"/>
          </w:tcPr>
          <w:p w14:paraId="1E7F0DFE"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C.P. :</w:t>
            </w:r>
          </w:p>
        </w:tc>
        <w:tc>
          <w:tcPr>
            <w:tcW w:w="233" w:type="dxa"/>
            <w:shd w:val="clear" w:color="auto" w:fill="auto"/>
            <w:vAlign w:val="center"/>
          </w:tcPr>
          <w:p w14:paraId="0B489EB2" w14:textId="77777777" w:rsidR="00CB56EE" w:rsidRPr="00CB56EE" w:rsidRDefault="00CB56EE" w:rsidP="00CB56EE">
            <w:pPr>
              <w:widowControl w:val="0"/>
              <w:suppressAutoHyphens/>
              <w:rPr>
                <w:sz w:val="16"/>
                <w:szCs w:val="16"/>
                <w:lang w:eastAsia="ar-SA"/>
              </w:rPr>
            </w:pPr>
          </w:p>
        </w:tc>
        <w:tc>
          <w:tcPr>
            <w:tcW w:w="243" w:type="dxa"/>
            <w:shd w:val="clear" w:color="auto" w:fill="auto"/>
            <w:vAlign w:val="center"/>
          </w:tcPr>
          <w:p w14:paraId="7BFCC8D5"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BB1A019"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5857975A"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33564158" w14:textId="77777777" w:rsidR="00CB56EE" w:rsidRPr="00CB56EE" w:rsidRDefault="00CB56EE" w:rsidP="00CB56EE">
            <w:pPr>
              <w:widowControl w:val="0"/>
              <w:suppressAutoHyphens/>
              <w:rPr>
                <w:sz w:val="16"/>
                <w:szCs w:val="16"/>
                <w:lang w:eastAsia="ar-SA"/>
              </w:rPr>
            </w:pPr>
          </w:p>
        </w:tc>
        <w:tc>
          <w:tcPr>
            <w:tcW w:w="772" w:type="dxa"/>
            <w:gridSpan w:val="3"/>
            <w:shd w:val="clear" w:color="auto" w:fill="auto"/>
            <w:vAlign w:val="center"/>
          </w:tcPr>
          <w:p w14:paraId="0F15AB28"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Localité :</w:t>
            </w:r>
          </w:p>
        </w:tc>
        <w:tc>
          <w:tcPr>
            <w:tcW w:w="255" w:type="dxa"/>
            <w:shd w:val="clear" w:color="auto" w:fill="auto"/>
            <w:vAlign w:val="center"/>
          </w:tcPr>
          <w:p w14:paraId="4D53DD5F" w14:textId="77777777" w:rsidR="00CB56EE" w:rsidRPr="00CB56EE" w:rsidRDefault="00CB56EE" w:rsidP="00CB56EE">
            <w:pPr>
              <w:widowControl w:val="0"/>
              <w:suppressAutoHyphens/>
              <w:rPr>
                <w:sz w:val="16"/>
                <w:szCs w:val="16"/>
                <w:lang w:eastAsia="ar-SA"/>
              </w:rPr>
            </w:pPr>
          </w:p>
        </w:tc>
        <w:tc>
          <w:tcPr>
            <w:tcW w:w="248" w:type="dxa"/>
            <w:shd w:val="clear" w:color="auto" w:fill="auto"/>
            <w:vAlign w:val="center"/>
          </w:tcPr>
          <w:p w14:paraId="25605610"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7BD26166"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50EF9218" w14:textId="77777777" w:rsidR="00CB56EE" w:rsidRPr="00CB56EE" w:rsidRDefault="00CB56EE" w:rsidP="00CB56EE">
            <w:pPr>
              <w:widowControl w:val="0"/>
              <w:suppressAutoHyphens/>
              <w:rPr>
                <w:sz w:val="16"/>
                <w:szCs w:val="16"/>
                <w:lang w:eastAsia="ar-SA"/>
              </w:rPr>
            </w:pPr>
          </w:p>
        </w:tc>
        <w:tc>
          <w:tcPr>
            <w:tcW w:w="249" w:type="dxa"/>
            <w:tcBorders>
              <w:bottom w:val="single" w:sz="4" w:space="0" w:color="auto"/>
            </w:tcBorders>
            <w:shd w:val="clear" w:color="auto" w:fill="auto"/>
            <w:vAlign w:val="center"/>
          </w:tcPr>
          <w:p w14:paraId="11C48F4B" w14:textId="77777777" w:rsidR="00CB56EE" w:rsidRPr="00CB56EE" w:rsidRDefault="00CB56EE" w:rsidP="00CB56EE">
            <w:pPr>
              <w:widowControl w:val="0"/>
              <w:suppressAutoHyphens/>
              <w:rPr>
                <w:sz w:val="16"/>
                <w:szCs w:val="16"/>
                <w:lang w:eastAsia="ar-SA"/>
              </w:rPr>
            </w:pPr>
          </w:p>
        </w:tc>
        <w:tc>
          <w:tcPr>
            <w:tcW w:w="245" w:type="dxa"/>
            <w:tcBorders>
              <w:bottom w:val="single" w:sz="4" w:space="0" w:color="auto"/>
            </w:tcBorders>
            <w:shd w:val="clear" w:color="auto" w:fill="auto"/>
            <w:vAlign w:val="center"/>
          </w:tcPr>
          <w:p w14:paraId="3CB9EB4A" w14:textId="77777777" w:rsidR="00CB56EE" w:rsidRPr="00CB56EE" w:rsidRDefault="00CB56EE" w:rsidP="00CB56EE">
            <w:pPr>
              <w:widowControl w:val="0"/>
              <w:suppressAutoHyphens/>
              <w:rPr>
                <w:sz w:val="16"/>
                <w:szCs w:val="16"/>
                <w:lang w:eastAsia="ar-SA"/>
              </w:rPr>
            </w:pPr>
          </w:p>
        </w:tc>
        <w:tc>
          <w:tcPr>
            <w:tcW w:w="242" w:type="dxa"/>
            <w:tcBorders>
              <w:bottom w:val="single" w:sz="4" w:space="0" w:color="auto"/>
            </w:tcBorders>
            <w:shd w:val="clear" w:color="auto" w:fill="auto"/>
            <w:vAlign w:val="center"/>
          </w:tcPr>
          <w:p w14:paraId="438454D1" w14:textId="77777777" w:rsidR="00CB56EE" w:rsidRPr="00CB56EE" w:rsidRDefault="00CB56EE" w:rsidP="00CB56EE">
            <w:pPr>
              <w:widowControl w:val="0"/>
              <w:suppressAutoHyphens/>
              <w:rPr>
                <w:sz w:val="16"/>
                <w:szCs w:val="16"/>
                <w:lang w:eastAsia="ar-SA"/>
              </w:rPr>
            </w:pPr>
          </w:p>
        </w:tc>
        <w:tc>
          <w:tcPr>
            <w:tcW w:w="236" w:type="dxa"/>
            <w:tcBorders>
              <w:bottom w:val="single" w:sz="4" w:space="0" w:color="auto"/>
            </w:tcBorders>
            <w:shd w:val="clear" w:color="auto" w:fill="auto"/>
            <w:vAlign w:val="center"/>
          </w:tcPr>
          <w:p w14:paraId="46B6B516" w14:textId="77777777" w:rsidR="00CB56EE" w:rsidRPr="00CB56EE" w:rsidRDefault="00CB56EE" w:rsidP="00CB56EE">
            <w:pPr>
              <w:widowControl w:val="0"/>
              <w:suppressAutoHyphens/>
              <w:rPr>
                <w:sz w:val="16"/>
                <w:szCs w:val="16"/>
                <w:lang w:eastAsia="ar-SA"/>
              </w:rPr>
            </w:pPr>
          </w:p>
        </w:tc>
        <w:tc>
          <w:tcPr>
            <w:tcW w:w="235" w:type="dxa"/>
            <w:tcBorders>
              <w:bottom w:val="single" w:sz="4" w:space="0" w:color="auto"/>
            </w:tcBorders>
            <w:shd w:val="clear" w:color="auto" w:fill="auto"/>
            <w:vAlign w:val="center"/>
          </w:tcPr>
          <w:p w14:paraId="6A4DDAB1" w14:textId="77777777" w:rsidR="00CB56EE" w:rsidRPr="00CB56EE" w:rsidRDefault="00CB56EE" w:rsidP="00CB56EE">
            <w:pPr>
              <w:widowControl w:val="0"/>
              <w:suppressAutoHyphens/>
              <w:rPr>
                <w:sz w:val="16"/>
                <w:szCs w:val="16"/>
                <w:lang w:eastAsia="ar-SA"/>
              </w:rPr>
            </w:pPr>
          </w:p>
        </w:tc>
        <w:tc>
          <w:tcPr>
            <w:tcW w:w="235" w:type="dxa"/>
            <w:tcBorders>
              <w:bottom w:val="single" w:sz="4" w:space="0" w:color="auto"/>
            </w:tcBorders>
            <w:shd w:val="clear" w:color="auto" w:fill="auto"/>
            <w:vAlign w:val="center"/>
          </w:tcPr>
          <w:p w14:paraId="47CBA000" w14:textId="77777777"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14:paraId="69C608D3" w14:textId="77777777" w:rsidR="00CB56EE" w:rsidRPr="00CB56EE" w:rsidRDefault="00CB56EE" w:rsidP="00CB56EE">
            <w:pPr>
              <w:widowControl w:val="0"/>
              <w:suppressAutoHyphens/>
              <w:rPr>
                <w:sz w:val="16"/>
                <w:szCs w:val="16"/>
                <w:lang w:eastAsia="ar-SA"/>
              </w:rPr>
            </w:pPr>
          </w:p>
        </w:tc>
        <w:tc>
          <w:tcPr>
            <w:tcW w:w="240" w:type="dxa"/>
            <w:tcBorders>
              <w:bottom w:val="single" w:sz="4" w:space="0" w:color="auto"/>
            </w:tcBorders>
            <w:shd w:val="clear" w:color="auto" w:fill="auto"/>
            <w:vAlign w:val="center"/>
          </w:tcPr>
          <w:p w14:paraId="6D4D64E9" w14:textId="77777777"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14:paraId="4D252BD1" w14:textId="77777777"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14:paraId="260EBD6E" w14:textId="77777777"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14:paraId="1E85E9E6" w14:textId="77777777"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14:paraId="126AD43B" w14:textId="77777777" w:rsidR="00CB56EE" w:rsidRPr="00CB56EE" w:rsidRDefault="00CB56EE" w:rsidP="00CB56EE">
            <w:pPr>
              <w:widowControl w:val="0"/>
              <w:suppressAutoHyphens/>
              <w:rPr>
                <w:sz w:val="16"/>
                <w:szCs w:val="16"/>
                <w:lang w:eastAsia="ar-SA"/>
              </w:rPr>
            </w:pPr>
          </w:p>
        </w:tc>
        <w:tc>
          <w:tcPr>
            <w:tcW w:w="249" w:type="dxa"/>
            <w:tcBorders>
              <w:bottom w:val="single" w:sz="4" w:space="0" w:color="auto"/>
            </w:tcBorders>
            <w:shd w:val="clear" w:color="auto" w:fill="auto"/>
            <w:vAlign w:val="center"/>
          </w:tcPr>
          <w:p w14:paraId="275C8D56" w14:textId="77777777" w:rsidR="00CB56EE" w:rsidRPr="00CB56EE" w:rsidRDefault="00CB56EE" w:rsidP="00CB56EE">
            <w:pPr>
              <w:widowControl w:val="0"/>
              <w:suppressAutoHyphens/>
              <w:rPr>
                <w:sz w:val="16"/>
                <w:szCs w:val="16"/>
                <w:lang w:eastAsia="ar-SA"/>
              </w:rPr>
            </w:pPr>
          </w:p>
        </w:tc>
        <w:tc>
          <w:tcPr>
            <w:tcW w:w="243" w:type="dxa"/>
            <w:tcBorders>
              <w:bottom w:val="single" w:sz="4" w:space="0" w:color="auto"/>
            </w:tcBorders>
            <w:shd w:val="clear" w:color="auto" w:fill="auto"/>
            <w:vAlign w:val="center"/>
          </w:tcPr>
          <w:p w14:paraId="24A6F509" w14:textId="77777777"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14:paraId="3413171D" w14:textId="77777777"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14:paraId="5B6A79E4" w14:textId="77777777"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14:paraId="1ED30F2D" w14:textId="77777777" w:rsidR="00CB56EE" w:rsidRPr="00CB56EE" w:rsidRDefault="00CB56EE" w:rsidP="00CB56EE">
            <w:pPr>
              <w:widowControl w:val="0"/>
              <w:suppressAutoHyphens/>
              <w:rPr>
                <w:sz w:val="16"/>
                <w:szCs w:val="16"/>
                <w:lang w:eastAsia="ar-SA"/>
              </w:rPr>
            </w:pPr>
          </w:p>
        </w:tc>
        <w:tc>
          <w:tcPr>
            <w:tcW w:w="254" w:type="dxa"/>
            <w:tcBorders>
              <w:bottom w:val="single" w:sz="4" w:space="0" w:color="auto"/>
            </w:tcBorders>
            <w:shd w:val="clear" w:color="auto" w:fill="auto"/>
            <w:vAlign w:val="center"/>
          </w:tcPr>
          <w:p w14:paraId="21F9E1AE" w14:textId="77777777" w:rsidR="00CB56EE" w:rsidRPr="00CB56EE" w:rsidRDefault="00CB56EE" w:rsidP="00CB56EE">
            <w:pPr>
              <w:widowControl w:val="0"/>
              <w:suppressAutoHyphens/>
              <w:rPr>
                <w:sz w:val="16"/>
                <w:szCs w:val="16"/>
                <w:lang w:eastAsia="ar-SA"/>
              </w:rPr>
            </w:pPr>
          </w:p>
        </w:tc>
        <w:tc>
          <w:tcPr>
            <w:tcW w:w="247" w:type="dxa"/>
            <w:tcBorders>
              <w:bottom w:val="single" w:sz="4" w:space="0" w:color="auto"/>
            </w:tcBorders>
            <w:shd w:val="clear" w:color="auto" w:fill="auto"/>
            <w:vAlign w:val="center"/>
          </w:tcPr>
          <w:p w14:paraId="0A5389C2" w14:textId="77777777" w:rsidR="00CB56EE" w:rsidRPr="00CB56EE" w:rsidRDefault="00CB56EE" w:rsidP="00CB56EE">
            <w:pPr>
              <w:widowControl w:val="0"/>
              <w:suppressAutoHyphens/>
              <w:rPr>
                <w:sz w:val="16"/>
                <w:szCs w:val="16"/>
                <w:lang w:eastAsia="ar-SA"/>
              </w:rPr>
            </w:pPr>
          </w:p>
        </w:tc>
        <w:tc>
          <w:tcPr>
            <w:tcW w:w="240" w:type="dxa"/>
            <w:tcBorders>
              <w:bottom w:val="single" w:sz="4" w:space="0" w:color="auto"/>
            </w:tcBorders>
            <w:shd w:val="clear" w:color="auto" w:fill="auto"/>
            <w:vAlign w:val="center"/>
          </w:tcPr>
          <w:p w14:paraId="41D89E22" w14:textId="77777777" w:rsidR="00CB56EE" w:rsidRPr="00CB56EE" w:rsidRDefault="00CB56EE" w:rsidP="00CB56EE">
            <w:pPr>
              <w:widowControl w:val="0"/>
              <w:suppressAutoHyphens/>
              <w:rPr>
                <w:sz w:val="16"/>
                <w:szCs w:val="16"/>
                <w:lang w:eastAsia="ar-SA"/>
              </w:rPr>
            </w:pPr>
          </w:p>
        </w:tc>
        <w:tc>
          <w:tcPr>
            <w:tcW w:w="254" w:type="dxa"/>
            <w:tcBorders>
              <w:bottom w:val="single" w:sz="4" w:space="0" w:color="auto"/>
            </w:tcBorders>
            <w:shd w:val="clear" w:color="auto" w:fill="auto"/>
            <w:vAlign w:val="center"/>
          </w:tcPr>
          <w:p w14:paraId="2E376335" w14:textId="77777777" w:rsidR="00CB56EE" w:rsidRPr="00CB56EE" w:rsidRDefault="00CB56EE" w:rsidP="00CB56EE">
            <w:pPr>
              <w:widowControl w:val="0"/>
              <w:suppressAutoHyphens/>
              <w:rPr>
                <w:sz w:val="16"/>
                <w:szCs w:val="16"/>
                <w:lang w:eastAsia="ar-SA"/>
              </w:rPr>
            </w:pPr>
          </w:p>
        </w:tc>
        <w:tc>
          <w:tcPr>
            <w:tcW w:w="834" w:type="dxa"/>
            <w:tcBorders>
              <w:bottom w:val="single" w:sz="4" w:space="0" w:color="auto"/>
              <w:right w:val="single" w:sz="12" w:space="0" w:color="auto"/>
            </w:tcBorders>
            <w:shd w:val="clear" w:color="auto" w:fill="auto"/>
            <w:vAlign w:val="center"/>
          </w:tcPr>
          <w:p w14:paraId="1DE5AE77" w14:textId="77777777" w:rsidR="00CB56EE" w:rsidRPr="00CB56EE" w:rsidRDefault="00CB56EE" w:rsidP="00CB56EE">
            <w:pPr>
              <w:widowControl w:val="0"/>
              <w:suppressAutoHyphens/>
              <w:rPr>
                <w:sz w:val="16"/>
                <w:szCs w:val="16"/>
                <w:lang w:eastAsia="ar-SA"/>
              </w:rPr>
            </w:pPr>
          </w:p>
        </w:tc>
      </w:tr>
      <w:tr w:rsidR="00CB56EE" w:rsidRPr="00CB56EE" w14:paraId="502C5FB2" w14:textId="77777777" w:rsidTr="0033536E">
        <w:trPr>
          <w:trHeight w:val="284"/>
          <w:jc w:val="center"/>
        </w:trPr>
        <w:tc>
          <w:tcPr>
            <w:tcW w:w="997" w:type="dxa"/>
            <w:tcBorders>
              <w:left w:val="single" w:sz="12" w:space="0" w:color="auto"/>
            </w:tcBorders>
            <w:shd w:val="clear" w:color="auto" w:fill="auto"/>
            <w:vAlign w:val="center"/>
          </w:tcPr>
          <w:p w14:paraId="5B5D4A5D" w14:textId="77777777" w:rsidR="00CB56EE" w:rsidRPr="00CB56EE" w:rsidRDefault="00CB56EE" w:rsidP="00CB56EE">
            <w:pPr>
              <w:widowControl w:val="0"/>
              <w:suppressAutoHyphens/>
              <w:rPr>
                <w:sz w:val="16"/>
                <w:szCs w:val="16"/>
                <w:lang w:eastAsia="ar-SA"/>
              </w:rPr>
            </w:pPr>
            <w:r w:rsidRPr="00CB56EE">
              <w:rPr>
                <w:b/>
                <w:sz w:val="16"/>
                <w:szCs w:val="16"/>
                <w:lang w:eastAsia="ar-SA"/>
              </w:rPr>
              <w:t>Né(e) le :</w:t>
            </w:r>
          </w:p>
        </w:tc>
        <w:tc>
          <w:tcPr>
            <w:tcW w:w="233" w:type="dxa"/>
            <w:shd w:val="clear" w:color="auto" w:fill="auto"/>
            <w:vAlign w:val="center"/>
          </w:tcPr>
          <w:p w14:paraId="24FAB0F2"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4063019D"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3141CBBD" w14:textId="77777777" w:rsidR="00CB56EE" w:rsidRPr="00CB56EE" w:rsidRDefault="00CB56EE" w:rsidP="00CB56EE">
            <w:pPr>
              <w:widowControl w:val="0"/>
              <w:suppressAutoHyphens/>
              <w:jc w:val="center"/>
              <w:rPr>
                <w:b/>
                <w:sz w:val="20"/>
                <w:szCs w:val="20"/>
                <w:lang w:eastAsia="ar-SA"/>
              </w:rPr>
            </w:pPr>
            <w:r w:rsidRPr="00CB56EE">
              <w:rPr>
                <w:b/>
                <w:sz w:val="20"/>
                <w:szCs w:val="20"/>
                <w:lang w:eastAsia="ar-SA"/>
              </w:rPr>
              <w:t>-</w:t>
            </w:r>
          </w:p>
        </w:tc>
        <w:tc>
          <w:tcPr>
            <w:tcW w:w="254" w:type="dxa"/>
            <w:shd w:val="clear" w:color="auto" w:fill="auto"/>
            <w:vAlign w:val="center"/>
          </w:tcPr>
          <w:p w14:paraId="4431D41F" w14:textId="77777777" w:rsidR="00CB56EE" w:rsidRPr="00CB56EE" w:rsidRDefault="00CB56EE" w:rsidP="00CB56EE">
            <w:pPr>
              <w:widowControl w:val="0"/>
              <w:suppressAutoHyphens/>
              <w:jc w:val="center"/>
              <w:rPr>
                <w:b/>
                <w:sz w:val="20"/>
                <w:szCs w:val="20"/>
                <w:lang w:eastAsia="ar-SA"/>
              </w:rPr>
            </w:pPr>
          </w:p>
        </w:tc>
        <w:tc>
          <w:tcPr>
            <w:tcW w:w="233" w:type="dxa"/>
            <w:shd w:val="clear" w:color="auto" w:fill="auto"/>
            <w:vAlign w:val="center"/>
          </w:tcPr>
          <w:p w14:paraId="46A38785" w14:textId="77777777" w:rsidR="00CB56EE" w:rsidRPr="00CB56EE" w:rsidRDefault="00CB56EE" w:rsidP="00CB56EE">
            <w:pPr>
              <w:widowControl w:val="0"/>
              <w:suppressAutoHyphens/>
              <w:jc w:val="center"/>
              <w:rPr>
                <w:b/>
                <w:sz w:val="20"/>
                <w:szCs w:val="20"/>
                <w:lang w:eastAsia="ar-SA"/>
              </w:rPr>
            </w:pPr>
          </w:p>
        </w:tc>
        <w:tc>
          <w:tcPr>
            <w:tcW w:w="243" w:type="dxa"/>
            <w:shd w:val="clear" w:color="auto" w:fill="auto"/>
            <w:vAlign w:val="center"/>
          </w:tcPr>
          <w:p w14:paraId="0A92E67E" w14:textId="77777777" w:rsidR="00CB56EE" w:rsidRPr="00CB56EE" w:rsidRDefault="00CB56EE" w:rsidP="00CB56EE">
            <w:pPr>
              <w:widowControl w:val="0"/>
              <w:suppressAutoHyphens/>
              <w:jc w:val="center"/>
              <w:rPr>
                <w:b/>
                <w:sz w:val="20"/>
                <w:szCs w:val="20"/>
                <w:lang w:eastAsia="ar-SA"/>
              </w:rPr>
            </w:pPr>
            <w:r w:rsidRPr="00CB56EE">
              <w:rPr>
                <w:b/>
                <w:sz w:val="20"/>
                <w:szCs w:val="20"/>
                <w:lang w:eastAsia="ar-SA"/>
              </w:rPr>
              <w:t>-</w:t>
            </w:r>
          </w:p>
        </w:tc>
        <w:tc>
          <w:tcPr>
            <w:tcW w:w="233" w:type="dxa"/>
            <w:shd w:val="clear" w:color="auto" w:fill="auto"/>
            <w:vAlign w:val="center"/>
          </w:tcPr>
          <w:p w14:paraId="40A115D6"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7ECF9711"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7CE36FB1"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3C40D7B5" w14:textId="77777777" w:rsidR="00CB56EE" w:rsidRPr="00CB56EE" w:rsidRDefault="00CB56EE" w:rsidP="00CB56EE">
            <w:pPr>
              <w:widowControl w:val="0"/>
              <w:suppressAutoHyphens/>
              <w:rPr>
                <w:sz w:val="16"/>
                <w:szCs w:val="16"/>
                <w:lang w:eastAsia="ar-SA"/>
              </w:rPr>
            </w:pPr>
          </w:p>
        </w:tc>
        <w:tc>
          <w:tcPr>
            <w:tcW w:w="1017" w:type="dxa"/>
            <w:gridSpan w:val="4"/>
            <w:shd w:val="clear" w:color="auto" w:fill="auto"/>
            <w:vAlign w:val="center"/>
          </w:tcPr>
          <w:p w14:paraId="1E9FFEB7"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Nationalité :</w:t>
            </w:r>
          </w:p>
        </w:tc>
        <w:tc>
          <w:tcPr>
            <w:tcW w:w="233" w:type="dxa"/>
            <w:shd w:val="clear" w:color="auto" w:fill="auto"/>
            <w:vAlign w:val="center"/>
          </w:tcPr>
          <w:p w14:paraId="7AFB82A7"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1DD02825" w14:textId="77777777" w:rsidR="00CB56EE" w:rsidRPr="00CB56EE" w:rsidRDefault="00CB56EE" w:rsidP="00CB56EE">
            <w:pPr>
              <w:widowControl w:val="0"/>
              <w:suppressAutoHyphens/>
              <w:rPr>
                <w:sz w:val="16"/>
                <w:szCs w:val="16"/>
                <w:lang w:eastAsia="ar-SA"/>
              </w:rPr>
            </w:pPr>
          </w:p>
        </w:tc>
        <w:tc>
          <w:tcPr>
            <w:tcW w:w="1442" w:type="dxa"/>
            <w:gridSpan w:val="6"/>
            <w:tcBorders>
              <w:right w:val="nil"/>
            </w:tcBorders>
            <w:shd w:val="clear" w:color="auto" w:fill="auto"/>
            <w:vAlign w:val="center"/>
          </w:tcPr>
          <w:p w14:paraId="55A0E76F"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Permis de conduire :</w:t>
            </w:r>
          </w:p>
        </w:tc>
        <w:tc>
          <w:tcPr>
            <w:tcW w:w="1172" w:type="dxa"/>
            <w:gridSpan w:val="5"/>
            <w:tcBorders>
              <w:left w:val="nil"/>
            </w:tcBorders>
            <w:shd w:val="clear" w:color="auto" w:fill="auto"/>
            <w:vAlign w:val="center"/>
          </w:tcPr>
          <w:p w14:paraId="18DB7EEB"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OUI  /  NON</w:t>
            </w:r>
          </w:p>
        </w:tc>
        <w:tc>
          <w:tcPr>
            <w:tcW w:w="1424" w:type="dxa"/>
            <w:gridSpan w:val="6"/>
            <w:tcBorders>
              <w:right w:val="nil"/>
            </w:tcBorders>
            <w:shd w:val="clear" w:color="auto" w:fill="auto"/>
            <w:vAlign w:val="center"/>
          </w:tcPr>
          <w:p w14:paraId="37A0BEEF"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Depuis + de 3 ans :</w:t>
            </w:r>
          </w:p>
        </w:tc>
        <w:tc>
          <w:tcPr>
            <w:tcW w:w="1829" w:type="dxa"/>
            <w:gridSpan w:val="5"/>
            <w:tcBorders>
              <w:left w:val="nil"/>
              <w:right w:val="single" w:sz="12" w:space="0" w:color="auto"/>
            </w:tcBorders>
            <w:shd w:val="clear" w:color="auto" w:fill="auto"/>
            <w:vAlign w:val="center"/>
          </w:tcPr>
          <w:p w14:paraId="2CC9AE31"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OUI  /  NON</w:t>
            </w:r>
          </w:p>
        </w:tc>
      </w:tr>
      <w:tr w:rsidR="00CB56EE" w:rsidRPr="00CB56EE" w14:paraId="305CE7B2" w14:textId="77777777" w:rsidTr="0033536E">
        <w:trPr>
          <w:trHeight w:val="284"/>
          <w:jc w:val="center"/>
        </w:trPr>
        <w:tc>
          <w:tcPr>
            <w:tcW w:w="1463" w:type="dxa"/>
            <w:gridSpan w:val="3"/>
            <w:tcBorders>
              <w:left w:val="single" w:sz="12" w:space="0" w:color="auto"/>
            </w:tcBorders>
            <w:shd w:val="clear" w:color="auto" w:fill="auto"/>
            <w:vAlign w:val="center"/>
          </w:tcPr>
          <w:p w14:paraId="51601DF5" w14:textId="77777777" w:rsidR="00CB56EE" w:rsidRPr="00CB56EE" w:rsidRDefault="00CB56EE" w:rsidP="00CB56EE">
            <w:pPr>
              <w:widowControl w:val="0"/>
              <w:suppressAutoHyphens/>
              <w:rPr>
                <w:sz w:val="16"/>
                <w:szCs w:val="16"/>
                <w:lang w:eastAsia="ar-SA"/>
              </w:rPr>
            </w:pPr>
            <w:r w:rsidRPr="00CB56EE">
              <w:rPr>
                <w:b/>
                <w:sz w:val="16"/>
                <w:szCs w:val="16"/>
                <w:lang w:eastAsia="ar-SA"/>
              </w:rPr>
              <w:t>Téléphone fixe :</w:t>
            </w:r>
          </w:p>
        </w:tc>
        <w:tc>
          <w:tcPr>
            <w:tcW w:w="258" w:type="dxa"/>
            <w:shd w:val="clear" w:color="auto" w:fill="auto"/>
            <w:vAlign w:val="center"/>
          </w:tcPr>
          <w:p w14:paraId="6F6A283A" w14:textId="77777777" w:rsidR="00CB56EE" w:rsidRPr="00CB56EE" w:rsidRDefault="00CB56EE" w:rsidP="00CB56EE">
            <w:pPr>
              <w:widowControl w:val="0"/>
              <w:suppressAutoHyphens/>
              <w:rPr>
                <w:sz w:val="16"/>
                <w:szCs w:val="16"/>
                <w:lang w:eastAsia="ar-SA"/>
              </w:rPr>
            </w:pPr>
          </w:p>
        </w:tc>
        <w:tc>
          <w:tcPr>
            <w:tcW w:w="254" w:type="dxa"/>
            <w:shd w:val="clear" w:color="auto" w:fill="auto"/>
            <w:vAlign w:val="center"/>
          </w:tcPr>
          <w:p w14:paraId="56962C4F"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5A2EBAA0" w14:textId="77777777" w:rsidR="00CB56EE" w:rsidRPr="00CB56EE" w:rsidRDefault="00CB56EE" w:rsidP="00CB56EE">
            <w:pPr>
              <w:widowControl w:val="0"/>
              <w:suppressAutoHyphens/>
              <w:rPr>
                <w:sz w:val="16"/>
                <w:szCs w:val="16"/>
                <w:lang w:eastAsia="ar-SA"/>
              </w:rPr>
            </w:pPr>
          </w:p>
        </w:tc>
        <w:tc>
          <w:tcPr>
            <w:tcW w:w="243" w:type="dxa"/>
            <w:shd w:val="clear" w:color="auto" w:fill="auto"/>
            <w:vAlign w:val="center"/>
          </w:tcPr>
          <w:p w14:paraId="4DBA637E"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w:t>
            </w:r>
          </w:p>
        </w:tc>
        <w:tc>
          <w:tcPr>
            <w:tcW w:w="233" w:type="dxa"/>
            <w:shd w:val="clear" w:color="auto" w:fill="auto"/>
            <w:vAlign w:val="center"/>
          </w:tcPr>
          <w:p w14:paraId="0287AAAD"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9AB506B"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C38DABD"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1C2C422E"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8F3970E"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3F6E4B4" w14:textId="77777777" w:rsidR="00CB56EE" w:rsidRPr="00CB56EE" w:rsidRDefault="00CB56EE" w:rsidP="00CB56EE">
            <w:pPr>
              <w:widowControl w:val="0"/>
              <w:suppressAutoHyphens/>
              <w:rPr>
                <w:sz w:val="16"/>
                <w:szCs w:val="16"/>
                <w:lang w:eastAsia="ar-SA"/>
              </w:rPr>
            </w:pPr>
          </w:p>
        </w:tc>
        <w:tc>
          <w:tcPr>
            <w:tcW w:w="255" w:type="dxa"/>
            <w:shd w:val="clear" w:color="auto" w:fill="auto"/>
            <w:vAlign w:val="center"/>
          </w:tcPr>
          <w:p w14:paraId="11B0A775" w14:textId="77777777" w:rsidR="00CB56EE" w:rsidRPr="00CB56EE" w:rsidRDefault="00CB56EE" w:rsidP="00CB56EE">
            <w:pPr>
              <w:widowControl w:val="0"/>
              <w:suppressAutoHyphens/>
              <w:rPr>
                <w:sz w:val="16"/>
                <w:szCs w:val="16"/>
                <w:lang w:eastAsia="ar-SA"/>
              </w:rPr>
            </w:pPr>
          </w:p>
        </w:tc>
        <w:tc>
          <w:tcPr>
            <w:tcW w:w="248" w:type="dxa"/>
            <w:shd w:val="clear" w:color="auto" w:fill="auto"/>
            <w:vAlign w:val="center"/>
          </w:tcPr>
          <w:p w14:paraId="4114F3B8"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5BD6A6DE"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54CC885C" w14:textId="77777777" w:rsidR="00CB56EE" w:rsidRPr="00CB56EE" w:rsidRDefault="00CB56EE" w:rsidP="00CB56EE">
            <w:pPr>
              <w:widowControl w:val="0"/>
              <w:suppressAutoHyphens/>
              <w:rPr>
                <w:sz w:val="16"/>
                <w:szCs w:val="16"/>
                <w:lang w:eastAsia="ar-SA"/>
              </w:rPr>
            </w:pPr>
          </w:p>
        </w:tc>
        <w:tc>
          <w:tcPr>
            <w:tcW w:w="736" w:type="dxa"/>
            <w:gridSpan w:val="3"/>
            <w:shd w:val="clear" w:color="auto" w:fill="auto"/>
            <w:vAlign w:val="center"/>
          </w:tcPr>
          <w:p w14:paraId="459818F9"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GSM :</w:t>
            </w:r>
          </w:p>
        </w:tc>
        <w:tc>
          <w:tcPr>
            <w:tcW w:w="236" w:type="dxa"/>
            <w:shd w:val="clear" w:color="auto" w:fill="auto"/>
            <w:vAlign w:val="center"/>
          </w:tcPr>
          <w:p w14:paraId="7702E358" w14:textId="77777777" w:rsidR="00CB56EE" w:rsidRPr="00CB56EE" w:rsidRDefault="00CB56EE" w:rsidP="00CB56EE">
            <w:pPr>
              <w:widowControl w:val="0"/>
              <w:suppressAutoHyphens/>
              <w:rPr>
                <w:sz w:val="16"/>
                <w:szCs w:val="16"/>
                <w:lang w:eastAsia="ar-SA"/>
              </w:rPr>
            </w:pPr>
          </w:p>
        </w:tc>
        <w:tc>
          <w:tcPr>
            <w:tcW w:w="235" w:type="dxa"/>
            <w:shd w:val="clear" w:color="auto" w:fill="auto"/>
            <w:vAlign w:val="center"/>
          </w:tcPr>
          <w:p w14:paraId="44D88D78" w14:textId="77777777" w:rsidR="00CB56EE" w:rsidRPr="00CB56EE" w:rsidRDefault="00CB56EE" w:rsidP="00CB56EE">
            <w:pPr>
              <w:widowControl w:val="0"/>
              <w:suppressAutoHyphens/>
              <w:rPr>
                <w:sz w:val="16"/>
                <w:szCs w:val="16"/>
                <w:lang w:eastAsia="ar-SA"/>
              </w:rPr>
            </w:pPr>
          </w:p>
        </w:tc>
        <w:tc>
          <w:tcPr>
            <w:tcW w:w="235" w:type="dxa"/>
            <w:shd w:val="clear" w:color="auto" w:fill="auto"/>
            <w:vAlign w:val="center"/>
          </w:tcPr>
          <w:p w14:paraId="42B82104"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CD769ED" w14:textId="77777777" w:rsidR="00CB56EE" w:rsidRPr="00CB56EE" w:rsidRDefault="00CB56EE" w:rsidP="00CB56EE">
            <w:pPr>
              <w:widowControl w:val="0"/>
              <w:suppressAutoHyphens/>
              <w:rPr>
                <w:sz w:val="16"/>
                <w:szCs w:val="16"/>
                <w:lang w:eastAsia="ar-SA"/>
              </w:rPr>
            </w:pPr>
          </w:p>
        </w:tc>
        <w:tc>
          <w:tcPr>
            <w:tcW w:w="240" w:type="dxa"/>
            <w:shd w:val="clear" w:color="auto" w:fill="auto"/>
            <w:vAlign w:val="center"/>
          </w:tcPr>
          <w:p w14:paraId="5F0769E9"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w:t>
            </w:r>
          </w:p>
        </w:tc>
        <w:tc>
          <w:tcPr>
            <w:tcW w:w="233" w:type="dxa"/>
            <w:shd w:val="clear" w:color="auto" w:fill="auto"/>
            <w:vAlign w:val="center"/>
          </w:tcPr>
          <w:p w14:paraId="3A76EE0E"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7F9763D4"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6DDDA690"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6B4BC78A" w14:textId="77777777" w:rsidR="00CB56EE" w:rsidRPr="00CB56EE" w:rsidRDefault="00CB56EE" w:rsidP="00CB56EE">
            <w:pPr>
              <w:widowControl w:val="0"/>
              <w:suppressAutoHyphens/>
              <w:rPr>
                <w:sz w:val="16"/>
                <w:szCs w:val="16"/>
                <w:lang w:eastAsia="ar-SA"/>
              </w:rPr>
            </w:pPr>
          </w:p>
        </w:tc>
        <w:tc>
          <w:tcPr>
            <w:tcW w:w="249" w:type="dxa"/>
            <w:shd w:val="clear" w:color="auto" w:fill="auto"/>
            <w:vAlign w:val="center"/>
          </w:tcPr>
          <w:p w14:paraId="5532E242" w14:textId="77777777" w:rsidR="00CB56EE" w:rsidRPr="00CB56EE" w:rsidRDefault="00CB56EE" w:rsidP="00CB56EE">
            <w:pPr>
              <w:widowControl w:val="0"/>
              <w:suppressAutoHyphens/>
              <w:rPr>
                <w:sz w:val="16"/>
                <w:szCs w:val="16"/>
                <w:lang w:eastAsia="ar-SA"/>
              </w:rPr>
            </w:pPr>
          </w:p>
        </w:tc>
        <w:tc>
          <w:tcPr>
            <w:tcW w:w="243" w:type="dxa"/>
            <w:shd w:val="clear" w:color="auto" w:fill="auto"/>
            <w:vAlign w:val="center"/>
          </w:tcPr>
          <w:p w14:paraId="1C1ED1D3"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656448F1"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534F35B8"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0CCAA77" w14:textId="77777777" w:rsidR="00CB56EE" w:rsidRPr="00CB56EE" w:rsidRDefault="00CB56EE" w:rsidP="00CB56EE">
            <w:pPr>
              <w:widowControl w:val="0"/>
              <w:suppressAutoHyphens/>
              <w:rPr>
                <w:sz w:val="16"/>
                <w:szCs w:val="16"/>
                <w:lang w:eastAsia="ar-SA"/>
              </w:rPr>
            </w:pPr>
          </w:p>
        </w:tc>
        <w:tc>
          <w:tcPr>
            <w:tcW w:w="254" w:type="dxa"/>
            <w:shd w:val="clear" w:color="auto" w:fill="auto"/>
            <w:vAlign w:val="center"/>
          </w:tcPr>
          <w:p w14:paraId="66B449CE" w14:textId="77777777" w:rsidR="00CB56EE" w:rsidRPr="00CB56EE" w:rsidRDefault="00CB56EE" w:rsidP="00CB56EE">
            <w:pPr>
              <w:widowControl w:val="0"/>
              <w:suppressAutoHyphens/>
              <w:rPr>
                <w:sz w:val="16"/>
                <w:szCs w:val="16"/>
                <w:lang w:eastAsia="ar-SA"/>
              </w:rPr>
            </w:pPr>
          </w:p>
        </w:tc>
        <w:tc>
          <w:tcPr>
            <w:tcW w:w="247" w:type="dxa"/>
            <w:shd w:val="clear" w:color="auto" w:fill="auto"/>
            <w:vAlign w:val="center"/>
          </w:tcPr>
          <w:p w14:paraId="2D8054FB" w14:textId="77777777" w:rsidR="00CB56EE" w:rsidRPr="00CB56EE" w:rsidRDefault="00CB56EE" w:rsidP="00CB56EE">
            <w:pPr>
              <w:widowControl w:val="0"/>
              <w:suppressAutoHyphens/>
              <w:rPr>
                <w:sz w:val="16"/>
                <w:szCs w:val="16"/>
                <w:lang w:eastAsia="ar-SA"/>
              </w:rPr>
            </w:pPr>
          </w:p>
        </w:tc>
        <w:tc>
          <w:tcPr>
            <w:tcW w:w="240" w:type="dxa"/>
            <w:shd w:val="clear" w:color="auto" w:fill="auto"/>
            <w:vAlign w:val="center"/>
          </w:tcPr>
          <w:p w14:paraId="2F48DF4D" w14:textId="77777777" w:rsidR="00CB56EE" w:rsidRPr="00CB56EE" w:rsidRDefault="00CB56EE" w:rsidP="00CB56EE">
            <w:pPr>
              <w:widowControl w:val="0"/>
              <w:suppressAutoHyphens/>
              <w:rPr>
                <w:sz w:val="16"/>
                <w:szCs w:val="16"/>
                <w:lang w:eastAsia="ar-SA"/>
              </w:rPr>
            </w:pPr>
          </w:p>
        </w:tc>
        <w:tc>
          <w:tcPr>
            <w:tcW w:w="254" w:type="dxa"/>
            <w:shd w:val="clear" w:color="auto" w:fill="auto"/>
            <w:vAlign w:val="center"/>
          </w:tcPr>
          <w:p w14:paraId="19AB56B4" w14:textId="77777777" w:rsidR="00CB56EE" w:rsidRPr="00CB56EE" w:rsidRDefault="00CB56EE" w:rsidP="00CB56EE">
            <w:pPr>
              <w:widowControl w:val="0"/>
              <w:suppressAutoHyphens/>
              <w:rPr>
                <w:sz w:val="16"/>
                <w:szCs w:val="16"/>
                <w:lang w:eastAsia="ar-SA"/>
              </w:rPr>
            </w:pPr>
          </w:p>
        </w:tc>
        <w:tc>
          <w:tcPr>
            <w:tcW w:w="834" w:type="dxa"/>
            <w:tcBorders>
              <w:right w:val="single" w:sz="12" w:space="0" w:color="auto"/>
            </w:tcBorders>
            <w:shd w:val="clear" w:color="auto" w:fill="auto"/>
            <w:vAlign w:val="center"/>
          </w:tcPr>
          <w:p w14:paraId="5D2A070A" w14:textId="77777777" w:rsidR="00CB56EE" w:rsidRPr="00CB56EE" w:rsidRDefault="00CB56EE" w:rsidP="00CB56EE">
            <w:pPr>
              <w:widowControl w:val="0"/>
              <w:suppressAutoHyphens/>
              <w:rPr>
                <w:sz w:val="16"/>
                <w:szCs w:val="16"/>
                <w:lang w:eastAsia="ar-SA"/>
              </w:rPr>
            </w:pPr>
          </w:p>
        </w:tc>
      </w:tr>
      <w:tr w:rsidR="00CB56EE" w:rsidRPr="00CB56EE" w14:paraId="58CE8CC3" w14:textId="77777777" w:rsidTr="0033536E">
        <w:trPr>
          <w:trHeight w:val="284"/>
          <w:jc w:val="center"/>
        </w:trPr>
        <w:tc>
          <w:tcPr>
            <w:tcW w:w="1463" w:type="dxa"/>
            <w:gridSpan w:val="3"/>
            <w:tcBorders>
              <w:left w:val="single" w:sz="12" w:space="0" w:color="auto"/>
            </w:tcBorders>
            <w:shd w:val="clear" w:color="auto" w:fill="auto"/>
            <w:vAlign w:val="center"/>
          </w:tcPr>
          <w:p w14:paraId="77316211" w14:textId="77777777" w:rsidR="00CB56EE" w:rsidRPr="00CB56EE" w:rsidRDefault="00CB56EE" w:rsidP="00CB56EE">
            <w:pPr>
              <w:widowControl w:val="0"/>
              <w:suppressAutoHyphens/>
              <w:rPr>
                <w:sz w:val="16"/>
                <w:szCs w:val="16"/>
                <w:lang w:eastAsia="ar-SA"/>
              </w:rPr>
            </w:pPr>
            <w:r w:rsidRPr="00CB56EE">
              <w:rPr>
                <w:b/>
                <w:sz w:val="16"/>
                <w:szCs w:val="16"/>
                <w:lang w:eastAsia="ar-SA"/>
              </w:rPr>
              <w:t>E-mail :</w:t>
            </w:r>
          </w:p>
        </w:tc>
        <w:tc>
          <w:tcPr>
            <w:tcW w:w="258" w:type="dxa"/>
            <w:shd w:val="clear" w:color="auto" w:fill="auto"/>
            <w:vAlign w:val="center"/>
          </w:tcPr>
          <w:p w14:paraId="3C8C0E2D" w14:textId="77777777" w:rsidR="00CB56EE" w:rsidRPr="00CB56EE" w:rsidRDefault="00CB56EE" w:rsidP="00CB56EE">
            <w:pPr>
              <w:widowControl w:val="0"/>
              <w:suppressAutoHyphens/>
              <w:rPr>
                <w:sz w:val="16"/>
                <w:szCs w:val="16"/>
                <w:lang w:eastAsia="ar-SA"/>
              </w:rPr>
            </w:pPr>
          </w:p>
        </w:tc>
        <w:tc>
          <w:tcPr>
            <w:tcW w:w="254" w:type="dxa"/>
            <w:shd w:val="clear" w:color="auto" w:fill="auto"/>
            <w:vAlign w:val="center"/>
          </w:tcPr>
          <w:p w14:paraId="6408B2AE"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3CBBB15A" w14:textId="77777777" w:rsidR="00CB56EE" w:rsidRPr="00CB56EE" w:rsidRDefault="00CB56EE" w:rsidP="00CB56EE">
            <w:pPr>
              <w:widowControl w:val="0"/>
              <w:suppressAutoHyphens/>
              <w:rPr>
                <w:sz w:val="16"/>
                <w:szCs w:val="16"/>
                <w:lang w:eastAsia="ar-SA"/>
              </w:rPr>
            </w:pPr>
          </w:p>
        </w:tc>
        <w:tc>
          <w:tcPr>
            <w:tcW w:w="243" w:type="dxa"/>
            <w:shd w:val="clear" w:color="auto" w:fill="auto"/>
            <w:vAlign w:val="center"/>
          </w:tcPr>
          <w:p w14:paraId="078F9201"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9E0EEB5"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35324E07"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65E825D4"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16001434"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1C13CEBB"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3EEEAC7B" w14:textId="77777777" w:rsidR="00CB56EE" w:rsidRPr="00CB56EE" w:rsidRDefault="00CB56EE" w:rsidP="00CB56EE">
            <w:pPr>
              <w:widowControl w:val="0"/>
              <w:suppressAutoHyphens/>
              <w:rPr>
                <w:sz w:val="16"/>
                <w:szCs w:val="16"/>
                <w:lang w:eastAsia="ar-SA"/>
              </w:rPr>
            </w:pPr>
          </w:p>
        </w:tc>
        <w:tc>
          <w:tcPr>
            <w:tcW w:w="255" w:type="dxa"/>
            <w:shd w:val="clear" w:color="auto" w:fill="auto"/>
            <w:vAlign w:val="center"/>
          </w:tcPr>
          <w:p w14:paraId="655BCEA3" w14:textId="77777777" w:rsidR="00CB56EE" w:rsidRPr="00CB56EE" w:rsidRDefault="00CB56EE" w:rsidP="00CB56EE">
            <w:pPr>
              <w:widowControl w:val="0"/>
              <w:suppressAutoHyphens/>
              <w:rPr>
                <w:sz w:val="16"/>
                <w:szCs w:val="16"/>
                <w:lang w:eastAsia="ar-SA"/>
              </w:rPr>
            </w:pPr>
          </w:p>
        </w:tc>
        <w:tc>
          <w:tcPr>
            <w:tcW w:w="248" w:type="dxa"/>
            <w:shd w:val="clear" w:color="auto" w:fill="auto"/>
            <w:vAlign w:val="center"/>
          </w:tcPr>
          <w:p w14:paraId="0E1328E5"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10149F54"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02310D98" w14:textId="77777777" w:rsidR="00CB56EE" w:rsidRPr="00CB56EE" w:rsidRDefault="00CB56EE" w:rsidP="00CB56EE">
            <w:pPr>
              <w:widowControl w:val="0"/>
              <w:suppressAutoHyphens/>
              <w:rPr>
                <w:sz w:val="16"/>
                <w:szCs w:val="16"/>
                <w:lang w:eastAsia="ar-SA"/>
              </w:rPr>
            </w:pPr>
          </w:p>
        </w:tc>
        <w:tc>
          <w:tcPr>
            <w:tcW w:w="249" w:type="dxa"/>
            <w:shd w:val="clear" w:color="auto" w:fill="auto"/>
            <w:vAlign w:val="center"/>
          </w:tcPr>
          <w:p w14:paraId="2EE33CE9" w14:textId="77777777" w:rsidR="00CB56EE" w:rsidRPr="00CB56EE" w:rsidRDefault="00CB56EE" w:rsidP="00CB56EE">
            <w:pPr>
              <w:widowControl w:val="0"/>
              <w:suppressAutoHyphens/>
              <w:rPr>
                <w:sz w:val="16"/>
                <w:szCs w:val="16"/>
                <w:lang w:eastAsia="ar-SA"/>
              </w:rPr>
            </w:pPr>
          </w:p>
        </w:tc>
        <w:tc>
          <w:tcPr>
            <w:tcW w:w="245" w:type="dxa"/>
            <w:shd w:val="clear" w:color="auto" w:fill="auto"/>
            <w:vAlign w:val="center"/>
          </w:tcPr>
          <w:p w14:paraId="5EA4956E" w14:textId="77777777" w:rsidR="00CB56EE" w:rsidRPr="00CB56EE" w:rsidRDefault="00CB56EE" w:rsidP="00CB56EE">
            <w:pPr>
              <w:widowControl w:val="0"/>
              <w:suppressAutoHyphens/>
              <w:rPr>
                <w:sz w:val="16"/>
                <w:szCs w:val="16"/>
                <w:lang w:eastAsia="ar-SA"/>
              </w:rPr>
            </w:pPr>
          </w:p>
        </w:tc>
        <w:tc>
          <w:tcPr>
            <w:tcW w:w="242" w:type="dxa"/>
            <w:shd w:val="clear" w:color="auto" w:fill="auto"/>
            <w:vAlign w:val="center"/>
          </w:tcPr>
          <w:p w14:paraId="6B05852F" w14:textId="77777777" w:rsidR="00CB56EE" w:rsidRPr="00CB56EE" w:rsidRDefault="00CB56EE" w:rsidP="00CB56EE">
            <w:pPr>
              <w:widowControl w:val="0"/>
              <w:suppressAutoHyphens/>
              <w:rPr>
                <w:sz w:val="16"/>
                <w:szCs w:val="16"/>
                <w:lang w:eastAsia="ar-SA"/>
              </w:rPr>
            </w:pPr>
          </w:p>
        </w:tc>
        <w:tc>
          <w:tcPr>
            <w:tcW w:w="236" w:type="dxa"/>
            <w:shd w:val="clear" w:color="auto" w:fill="auto"/>
            <w:vAlign w:val="center"/>
          </w:tcPr>
          <w:p w14:paraId="4DD34F50" w14:textId="77777777" w:rsidR="00CB56EE" w:rsidRPr="00CB56EE" w:rsidRDefault="00CB56EE" w:rsidP="00CB56EE">
            <w:pPr>
              <w:widowControl w:val="0"/>
              <w:suppressAutoHyphens/>
              <w:rPr>
                <w:sz w:val="16"/>
                <w:szCs w:val="16"/>
                <w:lang w:eastAsia="ar-SA"/>
              </w:rPr>
            </w:pPr>
          </w:p>
        </w:tc>
        <w:tc>
          <w:tcPr>
            <w:tcW w:w="235" w:type="dxa"/>
            <w:shd w:val="clear" w:color="auto" w:fill="auto"/>
            <w:vAlign w:val="center"/>
          </w:tcPr>
          <w:p w14:paraId="3E9697FD" w14:textId="77777777" w:rsidR="00CB56EE" w:rsidRPr="00CB56EE" w:rsidRDefault="00CB56EE" w:rsidP="00CB56EE">
            <w:pPr>
              <w:widowControl w:val="0"/>
              <w:suppressAutoHyphens/>
              <w:rPr>
                <w:sz w:val="16"/>
                <w:szCs w:val="16"/>
                <w:lang w:eastAsia="ar-SA"/>
              </w:rPr>
            </w:pPr>
          </w:p>
        </w:tc>
        <w:tc>
          <w:tcPr>
            <w:tcW w:w="235" w:type="dxa"/>
            <w:shd w:val="clear" w:color="auto" w:fill="auto"/>
            <w:vAlign w:val="center"/>
          </w:tcPr>
          <w:p w14:paraId="32519C47"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7FE521B0" w14:textId="77777777" w:rsidR="00CB56EE" w:rsidRPr="00CB56EE" w:rsidRDefault="00CB56EE" w:rsidP="00CB56EE">
            <w:pPr>
              <w:widowControl w:val="0"/>
              <w:suppressAutoHyphens/>
              <w:rPr>
                <w:sz w:val="16"/>
                <w:szCs w:val="16"/>
                <w:lang w:eastAsia="ar-SA"/>
              </w:rPr>
            </w:pPr>
          </w:p>
        </w:tc>
        <w:tc>
          <w:tcPr>
            <w:tcW w:w="240" w:type="dxa"/>
            <w:shd w:val="clear" w:color="auto" w:fill="auto"/>
            <w:vAlign w:val="center"/>
          </w:tcPr>
          <w:p w14:paraId="144A4B3C"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0134FEAA"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691A6645"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34D24CD8"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02DACF5E" w14:textId="77777777" w:rsidR="00CB56EE" w:rsidRPr="00CB56EE" w:rsidRDefault="00CB56EE" w:rsidP="00CB56EE">
            <w:pPr>
              <w:widowControl w:val="0"/>
              <w:suppressAutoHyphens/>
              <w:rPr>
                <w:sz w:val="16"/>
                <w:szCs w:val="16"/>
                <w:lang w:eastAsia="ar-SA"/>
              </w:rPr>
            </w:pPr>
          </w:p>
        </w:tc>
        <w:tc>
          <w:tcPr>
            <w:tcW w:w="249" w:type="dxa"/>
            <w:shd w:val="clear" w:color="auto" w:fill="auto"/>
            <w:vAlign w:val="center"/>
          </w:tcPr>
          <w:p w14:paraId="1F51F4E9" w14:textId="77777777" w:rsidR="00CB56EE" w:rsidRPr="00CB56EE" w:rsidRDefault="00CB56EE" w:rsidP="00CB56EE">
            <w:pPr>
              <w:widowControl w:val="0"/>
              <w:suppressAutoHyphens/>
              <w:rPr>
                <w:sz w:val="16"/>
                <w:szCs w:val="16"/>
                <w:lang w:eastAsia="ar-SA"/>
              </w:rPr>
            </w:pPr>
          </w:p>
        </w:tc>
        <w:tc>
          <w:tcPr>
            <w:tcW w:w="243" w:type="dxa"/>
            <w:shd w:val="clear" w:color="auto" w:fill="auto"/>
            <w:vAlign w:val="center"/>
          </w:tcPr>
          <w:p w14:paraId="262D451F"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31C182C4"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67C25E23" w14:textId="77777777" w:rsidR="00CB56EE" w:rsidRPr="00CB56EE" w:rsidRDefault="00CB56EE" w:rsidP="00CB56EE">
            <w:pPr>
              <w:widowControl w:val="0"/>
              <w:suppressAutoHyphens/>
              <w:rPr>
                <w:sz w:val="16"/>
                <w:szCs w:val="16"/>
                <w:lang w:eastAsia="ar-SA"/>
              </w:rPr>
            </w:pPr>
          </w:p>
        </w:tc>
        <w:tc>
          <w:tcPr>
            <w:tcW w:w="233" w:type="dxa"/>
            <w:shd w:val="clear" w:color="auto" w:fill="auto"/>
            <w:vAlign w:val="center"/>
          </w:tcPr>
          <w:p w14:paraId="26A242C0" w14:textId="77777777" w:rsidR="00CB56EE" w:rsidRPr="00CB56EE" w:rsidRDefault="00CB56EE" w:rsidP="00CB56EE">
            <w:pPr>
              <w:widowControl w:val="0"/>
              <w:suppressAutoHyphens/>
              <w:rPr>
                <w:sz w:val="16"/>
                <w:szCs w:val="16"/>
                <w:lang w:eastAsia="ar-SA"/>
              </w:rPr>
            </w:pPr>
          </w:p>
        </w:tc>
        <w:tc>
          <w:tcPr>
            <w:tcW w:w="254" w:type="dxa"/>
            <w:shd w:val="clear" w:color="auto" w:fill="auto"/>
            <w:vAlign w:val="center"/>
          </w:tcPr>
          <w:p w14:paraId="39E79804" w14:textId="77777777" w:rsidR="00CB56EE" w:rsidRPr="00CB56EE" w:rsidRDefault="00CB56EE" w:rsidP="00CB56EE">
            <w:pPr>
              <w:widowControl w:val="0"/>
              <w:suppressAutoHyphens/>
              <w:rPr>
                <w:sz w:val="16"/>
                <w:szCs w:val="16"/>
                <w:lang w:eastAsia="ar-SA"/>
              </w:rPr>
            </w:pPr>
          </w:p>
        </w:tc>
        <w:tc>
          <w:tcPr>
            <w:tcW w:w="247" w:type="dxa"/>
            <w:shd w:val="clear" w:color="auto" w:fill="auto"/>
            <w:vAlign w:val="center"/>
          </w:tcPr>
          <w:p w14:paraId="04BFAA3F" w14:textId="77777777" w:rsidR="00CB56EE" w:rsidRPr="00CB56EE" w:rsidRDefault="00CB56EE" w:rsidP="00CB56EE">
            <w:pPr>
              <w:widowControl w:val="0"/>
              <w:suppressAutoHyphens/>
              <w:rPr>
                <w:sz w:val="16"/>
                <w:szCs w:val="16"/>
                <w:lang w:eastAsia="ar-SA"/>
              </w:rPr>
            </w:pPr>
          </w:p>
        </w:tc>
        <w:tc>
          <w:tcPr>
            <w:tcW w:w="240" w:type="dxa"/>
            <w:shd w:val="clear" w:color="auto" w:fill="auto"/>
            <w:vAlign w:val="center"/>
          </w:tcPr>
          <w:p w14:paraId="47F2EFBA" w14:textId="77777777" w:rsidR="00CB56EE" w:rsidRPr="00CB56EE" w:rsidRDefault="00CB56EE" w:rsidP="00CB56EE">
            <w:pPr>
              <w:widowControl w:val="0"/>
              <w:suppressAutoHyphens/>
              <w:rPr>
                <w:sz w:val="16"/>
                <w:szCs w:val="16"/>
                <w:lang w:eastAsia="ar-SA"/>
              </w:rPr>
            </w:pPr>
          </w:p>
        </w:tc>
        <w:tc>
          <w:tcPr>
            <w:tcW w:w="254" w:type="dxa"/>
            <w:shd w:val="clear" w:color="auto" w:fill="auto"/>
            <w:vAlign w:val="center"/>
          </w:tcPr>
          <w:p w14:paraId="4DE39F4A" w14:textId="77777777" w:rsidR="00CB56EE" w:rsidRPr="00CB56EE" w:rsidRDefault="00CB56EE" w:rsidP="00CB56EE">
            <w:pPr>
              <w:widowControl w:val="0"/>
              <w:suppressAutoHyphens/>
              <w:rPr>
                <w:sz w:val="16"/>
                <w:szCs w:val="16"/>
                <w:lang w:eastAsia="ar-SA"/>
              </w:rPr>
            </w:pPr>
          </w:p>
        </w:tc>
        <w:tc>
          <w:tcPr>
            <w:tcW w:w="834" w:type="dxa"/>
            <w:tcBorders>
              <w:right w:val="single" w:sz="12" w:space="0" w:color="auto"/>
            </w:tcBorders>
            <w:shd w:val="clear" w:color="auto" w:fill="auto"/>
            <w:vAlign w:val="center"/>
          </w:tcPr>
          <w:p w14:paraId="3062C93A" w14:textId="77777777" w:rsidR="00CB56EE" w:rsidRPr="00CB56EE" w:rsidRDefault="00CB56EE" w:rsidP="00CB56EE">
            <w:pPr>
              <w:widowControl w:val="0"/>
              <w:suppressAutoHyphens/>
              <w:rPr>
                <w:sz w:val="16"/>
                <w:szCs w:val="16"/>
                <w:lang w:eastAsia="ar-SA"/>
              </w:rPr>
            </w:pPr>
          </w:p>
        </w:tc>
      </w:tr>
      <w:tr w:rsidR="00CB56EE" w:rsidRPr="00CB56EE" w14:paraId="648C3068" w14:textId="77777777" w:rsidTr="0033536E">
        <w:trPr>
          <w:trHeight w:val="284"/>
          <w:jc w:val="center"/>
        </w:trPr>
        <w:tc>
          <w:tcPr>
            <w:tcW w:w="10758"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14:paraId="06FAF4C0" w14:textId="77777777" w:rsidR="00CB56EE" w:rsidRPr="00CB56EE" w:rsidRDefault="00CB56EE" w:rsidP="00CB56EE">
            <w:pPr>
              <w:widowControl w:val="0"/>
              <w:suppressAutoHyphens/>
              <w:rPr>
                <w:sz w:val="16"/>
                <w:szCs w:val="16"/>
                <w:lang w:eastAsia="ar-SA"/>
              </w:rPr>
            </w:pPr>
            <w:r w:rsidRPr="00CB56EE">
              <w:rPr>
                <w:b/>
                <w:sz w:val="16"/>
                <w:szCs w:val="16"/>
                <w:u w:val="single"/>
                <w:lang w:eastAsia="ar-SA"/>
              </w:rPr>
              <w:t>Age minimum : 18 ans.</w:t>
            </w:r>
          </w:p>
        </w:tc>
      </w:tr>
    </w:tbl>
    <w:p w14:paraId="7129EAA2" w14:textId="77777777" w:rsidR="00CB56EE" w:rsidRPr="00CB56EE" w:rsidRDefault="00CB56EE" w:rsidP="00CB56EE">
      <w:pPr>
        <w:widowControl w:val="0"/>
        <w:suppressAutoHyphens/>
        <w:rPr>
          <w:sz w:val="4"/>
          <w:szCs w:val="4"/>
          <w:lang w:eastAsia="ar-SA"/>
        </w:rPr>
      </w:pPr>
    </w:p>
    <w:tbl>
      <w:tblPr>
        <w:tblW w:w="1075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33"/>
        <w:gridCol w:w="10025"/>
      </w:tblGrid>
      <w:tr w:rsidR="00CB56EE" w:rsidRPr="00CB56EE" w14:paraId="5EDD51B7" w14:textId="77777777" w:rsidTr="0033536E">
        <w:trPr>
          <w:jc w:val="center"/>
        </w:trPr>
        <w:tc>
          <w:tcPr>
            <w:tcW w:w="10758" w:type="dxa"/>
            <w:gridSpan w:val="2"/>
            <w:shd w:val="clear" w:color="auto" w:fill="333333"/>
          </w:tcPr>
          <w:p w14:paraId="701B356C" w14:textId="77777777" w:rsidR="00CB56EE" w:rsidRPr="00CB56EE" w:rsidRDefault="00CB56EE" w:rsidP="00CB56EE">
            <w:pPr>
              <w:widowControl w:val="0"/>
              <w:suppressAutoHyphens/>
              <w:jc w:val="center"/>
              <w:rPr>
                <w:sz w:val="20"/>
                <w:szCs w:val="20"/>
                <w:lang w:eastAsia="ar-SA"/>
              </w:rPr>
            </w:pPr>
            <w:r w:rsidRPr="00CB56EE">
              <w:rPr>
                <w:rFonts w:ascii="Arial" w:eastAsia="Arial" w:hAnsi="Arial"/>
                <w:b/>
                <w:i/>
                <w:sz w:val="20"/>
                <w:szCs w:val="20"/>
                <w:lang w:eastAsia="ar-SA"/>
              </w:rPr>
              <w:t>Abandon de recours participants - Attestation d’aptitude - RGPD - Déclaration à signer par le demandeur</w:t>
            </w:r>
          </w:p>
        </w:tc>
      </w:tr>
      <w:tr w:rsidR="00CB56EE" w:rsidRPr="00CB56EE" w14:paraId="254FF8BC" w14:textId="77777777" w:rsidTr="0033536E">
        <w:trPr>
          <w:trHeight w:val="1427"/>
          <w:jc w:val="center"/>
        </w:trPr>
        <w:tc>
          <w:tcPr>
            <w:tcW w:w="10758" w:type="dxa"/>
            <w:gridSpan w:val="2"/>
            <w:shd w:val="clear" w:color="auto" w:fill="auto"/>
          </w:tcPr>
          <w:p w14:paraId="6B94BF75" w14:textId="77777777" w:rsidR="00CB56EE" w:rsidRPr="00CB56EE" w:rsidRDefault="00CB56EE" w:rsidP="00CB56EE">
            <w:pPr>
              <w:widowControl w:val="0"/>
              <w:suppressAutoHyphens/>
              <w:spacing w:line="213" w:lineRule="auto"/>
              <w:ind w:left="40" w:right="80"/>
              <w:rPr>
                <w:sz w:val="13"/>
                <w:szCs w:val="13"/>
                <w:lang w:eastAsia="ar-SA"/>
              </w:rPr>
            </w:pPr>
            <w:r w:rsidRPr="00CB56EE">
              <w:rPr>
                <w:sz w:val="13"/>
                <w:szCs w:val="13"/>
                <w:lang w:eastAsia="ar-SA"/>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4481CD83" w14:textId="77777777"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l'ASAF et les CSAP. ;</w:t>
            </w:r>
          </w:p>
          <w:p w14:paraId="42B5E48B" w14:textId="77777777"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propriétaire(s) et/ou exploitant(s) du circuit, si l’épreuve a lieu sur circuit ;</w:t>
            </w:r>
          </w:p>
          <w:p w14:paraId="570D8D0C" w14:textId="77777777"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 ou les organisateurs de la manifestation ;</w:t>
            </w:r>
          </w:p>
          <w:p w14:paraId="3DE8FC6C" w14:textId="77777777"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d’autres participants et, si l’épreuve a lieu sur circuit, d’autres utilisateurs dudit circuit ;</w:t>
            </w:r>
          </w:p>
          <w:p w14:paraId="2E2886C3" w14:textId="77777777"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concurrents et les propriétaires ou détenteurs des véhicules participants ;</w:t>
            </w:r>
          </w:p>
          <w:p w14:paraId="63C6C446" w14:textId="77777777"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préposés, aides bénévoles et chargés de mission des personnes (ou organismes) visés aux points 1,2,3,4 et 5 ci avant ;</w:t>
            </w:r>
          </w:p>
          <w:p w14:paraId="5B649EAC" w14:textId="77777777"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assureurs des personnes (ou organismes) visés aux points 1 à 6 ci avant ;</w:t>
            </w:r>
          </w:p>
          <w:p w14:paraId="3E28263E" w14:textId="77777777" w:rsidR="00CB56EE" w:rsidRPr="00CB56EE" w:rsidRDefault="00CB56EE" w:rsidP="00CB56EE">
            <w:pPr>
              <w:widowControl w:val="0"/>
              <w:suppressAutoHyphens/>
              <w:spacing w:line="223" w:lineRule="auto"/>
              <w:ind w:left="40" w:right="80"/>
              <w:jc w:val="both"/>
              <w:rPr>
                <w:sz w:val="15"/>
                <w:szCs w:val="20"/>
                <w:lang w:eastAsia="ar-SA"/>
              </w:rPr>
            </w:pPr>
            <w:r w:rsidRPr="00CB56EE">
              <w:rPr>
                <w:sz w:val="13"/>
                <w:szCs w:val="13"/>
                <w:lang w:eastAsia="ar-SA"/>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CB56EE" w:rsidRPr="00CB56EE" w14:paraId="694CA999" w14:textId="77777777" w:rsidTr="0033536E">
        <w:trPr>
          <w:jc w:val="center"/>
        </w:trPr>
        <w:tc>
          <w:tcPr>
            <w:tcW w:w="10758" w:type="dxa"/>
            <w:gridSpan w:val="2"/>
            <w:shd w:val="clear" w:color="auto" w:fill="auto"/>
          </w:tcPr>
          <w:p w14:paraId="08060078" w14:textId="77777777" w:rsidR="00CB56EE" w:rsidRPr="00CB56EE" w:rsidRDefault="00CB56EE" w:rsidP="00CB56EE">
            <w:pPr>
              <w:widowControl w:val="0"/>
              <w:suppressAutoHyphens/>
              <w:spacing w:line="0" w:lineRule="atLeast"/>
              <w:ind w:left="40"/>
              <w:rPr>
                <w:rFonts w:ascii="Arial" w:eastAsia="Arial" w:hAnsi="Arial"/>
                <w:b/>
                <w:sz w:val="15"/>
                <w:szCs w:val="20"/>
                <w:lang w:eastAsia="ar-SA"/>
              </w:rPr>
            </w:pPr>
            <w:r w:rsidRPr="00CB56EE">
              <w:rPr>
                <w:rFonts w:ascii="Arial" w:eastAsia="Arial" w:hAnsi="Arial"/>
                <w:b/>
                <w:sz w:val="15"/>
                <w:szCs w:val="20"/>
                <w:lang w:eastAsia="ar-SA"/>
              </w:rPr>
              <w:t>Par ma signature, je certifie sur l’honneur :</w:t>
            </w:r>
          </w:p>
        </w:tc>
      </w:tr>
      <w:tr w:rsidR="00CB56EE" w:rsidRPr="00CB56EE" w14:paraId="14FE2C81" w14:textId="77777777" w:rsidTr="0033536E">
        <w:trPr>
          <w:jc w:val="center"/>
        </w:trPr>
        <w:tc>
          <w:tcPr>
            <w:tcW w:w="10758" w:type="dxa"/>
            <w:gridSpan w:val="2"/>
            <w:shd w:val="clear" w:color="auto" w:fill="auto"/>
          </w:tcPr>
          <w:p w14:paraId="3D1340A7" w14:textId="77777777" w:rsidR="00CB56EE" w:rsidRPr="00CB56EE" w:rsidRDefault="00CB56EE" w:rsidP="00CB56EE">
            <w:pPr>
              <w:widowControl w:val="0"/>
              <w:numPr>
                <w:ilvl w:val="0"/>
                <w:numId w:val="16"/>
              </w:numPr>
              <w:suppressAutoHyphens/>
              <w:spacing w:line="0" w:lineRule="atLeast"/>
              <w:ind w:left="220" w:hanging="177"/>
              <w:rPr>
                <w:sz w:val="13"/>
                <w:szCs w:val="13"/>
                <w:lang w:eastAsia="ar-SA"/>
              </w:rPr>
            </w:pPr>
            <w:r w:rsidRPr="00CB56EE">
              <w:rPr>
                <w:sz w:val="13"/>
                <w:szCs w:val="13"/>
                <w:lang w:eastAsia="ar-SA"/>
              </w:rPr>
              <w:t>être en possession de mon permis de conduire si l’activité pratiquée l’exige et m’engage à notifier à l’ASAF toute modification ou suspension de celui-ci ;</w:t>
            </w:r>
          </w:p>
          <w:p w14:paraId="26A419FD" w14:textId="77777777" w:rsidR="00CB56EE" w:rsidRPr="00CB56EE" w:rsidRDefault="00CB56EE" w:rsidP="00CB56EE">
            <w:pPr>
              <w:widowControl w:val="0"/>
              <w:numPr>
                <w:ilvl w:val="0"/>
                <w:numId w:val="16"/>
              </w:numPr>
              <w:suppressAutoHyphens/>
              <w:spacing w:line="214" w:lineRule="auto"/>
              <w:ind w:left="220" w:right="80" w:hanging="177"/>
              <w:rPr>
                <w:sz w:val="13"/>
                <w:szCs w:val="13"/>
                <w:lang w:eastAsia="ar-SA"/>
              </w:rPr>
            </w:pPr>
            <w:r w:rsidRPr="00CB56EE">
              <w:rPr>
                <w:sz w:val="13"/>
                <w:szCs w:val="13"/>
                <w:lang w:eastAsia="ar-SA"/>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0085D827" w14:textId="77777777" w:rsidR="00CB56EE" w:rsidRPr="00CB56EE" w:rsidRDefault="00CB56EE" w:rsidP="00CB56EE">
            <w:pPr>
              <w:widowControl w:val="0"/>
              <w:numPr>
                <w:ilvl w:val="0"/>
                <w:numId w:val="16"/>
              </w:numPr>
              <w:suppressAutoHyphens/>
              <w:spacing w:line="214" w:lineRule="auto"/>
              <w:ind w:left="220" w:right="80" w:hanging="177"/>
              <w:rPr>
                <w:sz w:val="13"/>
                <w:szCs w:val="13"/>
                <w:lang w:eastAsia="ar-SA"/>
              </w:rPr>
            </w:pPr>
            <w:r w:rsidRPr="00CB56EE">
              <w:rPr>
                <w:sz w:val="13"/>
                <w:szCs w:val="13"/>
                <w:lang w:eastAsia="ar-SA"/>
              </w:rPr>
              <w:t>que j’ai pris connaissance des règlements qui régissent les épreuves automobiles organisées sous l’égide de l’ASAF et que je m’engage à les respecter sans réserve ainsi que tous les règlements dérivés, dont ceux, particuliers, des épreuves.</w:t>
            </w:r>
          </w:p>
          <w:p w14:paraId="29C21075" w14:textId="77777777" w:rsidR="00CB56EE" w:rsidRPr="00CB56EE" w:rsidRDefault="00CB56EE" w:rsidP="00CB56EE">
            <w:pPr>
              <w:widowControl w:val="0"/>
              <w:numPr>
                <w:ilvl w:val="0"/>
                <w:numId w:val="16"/>
              </w:numPr>
              <w:suppressAutoHyphens/>
              <w:spacing w:line="223" w:lineRule="auto"/>
              <w:ind w:left="220" w:right="80" w:hanging="177"/>
              <w:jc w:val="both"/>
              <w:rPr>
                <w:sz w:val="15"/>
                <w:szCs w:val="20"/>
                <w:lang w:eastAsia="ar-SA"/>
              </w:rPr>
            </w:pPr>
            <w:r w:rsidRPr="00CB56EE">
              <w:rPr>
                <w:rFonts w:eastAsia="Arial"/>
                <w:b/>
                <w:sz w:val="13"/>
                <w:szCs w:val="13"/>
                <w:u w:val="single"/>
                <w:lang w:eastAsia="ar-SA"/>
              </w:rPr>
              <w:t>que je m’engage à déclarer à la compagnie d’assurance AXA, via le courtier Roland LADURON &amp; MORSA, toute infirmité ou maladie grave me survenant en cours d'assurance. Ceci, dans un délai de trente jours</w:t>
            </w:r>
            <w:r w:rsidRPr="00CB56EE">
              <w:rPr>
                <w:sz w:val="13"/>
                <w:szCs w:val="13"/>
                <w:lang w:eastAsia="ar-SA"/>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CB56EE" w:rsidRPr="00CB56EE" w14:paraId="2C8204A5" w14:textId="77777777" w:rsidTr="0033536E">
        <w:trPr>
          <w:jc w:val="center"/>
        </w:trPr>
        <w:tc>
          <w:tcPr>
            <w:tcW w:w="10758" w:type="dxa"/>
            <w:gridSpan w:val="2"/>
            <w:tcBorders>
              <w:bottom w:val="single" w:sz="4" w:space="0" w:color="auto"/>
            </w:tcBorders>
            <w:shd w:val="clear" w:color="auto" w:fill="333333"/>
          </w:tcPr>
          <w:p w14:paraId="75FE013A" w14:textId="77777777" w:rsidR="00CB56EE" w:rsidRPr="00CB56EE" w:rsidRDefault="00CB56EE" w:rsidP="00CB56EE">
            <w:pPr>
              <w:widowControl w:val="0"/>
              <w:suppressAutoHyphens/>
              <w:jc w:val="center"/>
              <w:rPr>
                <w:sz w:val="18"/>
                <w:szCs w:val="18"/>
                <w:lang w:eastAsia="ar-SA"/>
              </w:rPr>
            </w:pPr>
            <w:r w:rsidRPr="00CB56EE">
              <w:rPr>
                <w:rFonts w:ascii="BR-01T" w:hAnsi="BR-01T"/>
                <w:b/>
                <w:bCs/>
                <w:sz w:val="20"/>
                <w:szCs w:val="20"/>
                <w:lang w:eastAsia="ar-SA"/>
              </w:rPr>
              <w:t>Règlement Général pour la Protection des Données, en abrégé R.G.P.D.</w:t>
            </w:r>
          </w:p>
        </w:tc>
      </w:tr>
      <w:tr w:rsidR="00CB56EE" w:rsidRPr="00CB56EE" w14:paraId="192B8FC0" w14:textId="77777777" w:rsidTr="0033536E">
        <w:trPr>
          <w:jc w:val="center"/>
        </w:trPr>
        <w:tc>
          <w:tcPr>
            <w:tcW w:w="733" w:type="dxa"/>
            <w:tcBorders>
              <w:top w:val="single" w:sz="4" w:space="0" w:color="auto"/>
              <w:bottom w:val="single" w:sz="4" w:space="0" w:color="auto"/>
              <w:right w:val="single" w:sz="4" w:space="0" w:color="auto"/>
            </w:tcBorders>
            <w:shd w:val="clear" w:color="auto" w:fill="FFFF00"/>
            <w:vAlign w:val="center"/>
          </w:tcPr>
          <w:p w14:paraId="12F905D6" w14:textId="77777777" w:rsidR="00CB56EE" w:rsidRPr="00CB56EE" w:rsidRDefault="00CB56EE" w:rsidP="00CB56EE">
            <w:pPr>
              <w:widowControl w:val="0"/>
              <w:suppressAutoHyphens/>
              <w:jc w:val="center"/>
              <w:rPr>
                <w:rFonts w:ascii="BR-01T" w:hAnsi="BR-01T"/>
                <w:b/>
                <w:bCs/>
                <w:sz w:val="20"/>
                <w:szCs w:val="20"/>
                <w:lang w:eastAsia="ar-SA"/>
              </w:rPr>
            </w:pPr>
            <w:r w:rsidRPr="00CB56EE">
              <w:rPr>
                <w:rFonts w:ascii="Wingdings" w:hAnsi="Wingdings"/>
                <w:sz w:val="20"/>
                <w:szCs w:val="20"/>
                <w:lang w:eastAsia="ar-SA"/>
              </w:rPr>
              <w:t></w:t>
            </w:r>
          </w:p>
        </w:tc>
        <w:tc>
          <w:tcPr>
            <w:tcW w:w="10025" w:type="dxa"/>
            <w:tcBorders>
              <w:top w:val="single" w:sz="4" w:space="0" w:color="auto"/>
              <w:left w:val="single" w:sz="4" w:space="0" w:color="auto"/>
              <w:bottom w:val="single" w:sz="4" w:space="0" w:color="auto"/>
            </w:tcBorders>
            <w:shd w:val="clear" w:color="auto" w:fill="auto"/>
          </w:tcPr>
          <w:p w14:paraId="766198B0" w14:textId="77777777" w:rsidR="00CB56EE" w:rsidRPr="00CB56EE" w:rsidRDefault="00CB56EE" w:rsidP="00CB56EE">
            <w:pPr>
              <w:widowControl w:val="0"/>
              <w:suppressAutoHyphens/>
              <w:rPr>
                <w:b/>
                <w:bCs/>
                <w:sz w:val="16"/>
                <w:szCs w:val="16"/>
                <w:lang w:eastAsia="ar-SA"/>
              </w:rPr>
            </w:pPr>
            <w:r w:rsidRPr="00CB56EE">
              <w:rPr>
                <w:sz w:val="16"/>
                <w:szCs w:val="16"/>
                <w:lang w:eastAsia="ar-SA"/>
              </w:rPr>
              <w:t>Je sollicite, en même temps que ma licence, la qualité de membre adhérent de l’asbl ASAF, dont je m’engage à respecter les statuts et le règlement d’ordre intérieur.</w:t>
            </w:r>
          </w:p>
        </w:tc>
      </w:tr>
      <w:tr w:rsidR="00CB56EE" w:rsidRPr="00CB56EE" w14:paraId="4A9016F7" w14:textId="77777777" w:rsidTr="0033536E">
        <w:trPr>
          <w:jc w:val="center"/>
        </w:trPr>
        <w:tc>
          <w:tcPr>
            <w:tcW w:w="733" w:type="dxa"/>
            <w:tcBorders>
              <w:top w:val="single" w:sz="4" w:space="0" w:color="auto"/>
              <w:bottom w:val="single" w:sz="4" w:space="0" w:color="auto"/>
              <w:right w:val="single" w:sz="4" w:space="0" w:color="auto"/>
            </w:tcBorders>
            <w:shd w:val="clear" w:color="auto" w:fill="FFFF00"/>
            <w:vAlign w:val="center"/>
          </w:tcPr>
          <w:p w14:paraId="37367D4F" w14:textId="77777777" w:rsidR="00CB56EE" w:rsidRPr="00CB56EE" w:rsidRDefault="00CB56EE" w:rsidP="00CB56EE">
            <w:pPr>
              <w:widowControl w:val="0"/>
              <w:suppressAutoHyphens/>
              <w:jc w:val="center"/>
              <w:rPr>
                <w:rFonts w:ascii="BR-01T" w:hAnsi="BR-01T"/>
                <w:b/>
                <w:bCs/>
                <w:sz w:val="20"/>
                <w:szCs w:val="20"/>
                <w:lang w:eastAsia="ar-SA"/>
              </w:rPr>
            </w:pPr>
            <w:r w:rsidRPr="00CB56EE">
              <w:rPr>
                <w:rFonts w:ascii="Wingdings" w:hAnsi="Wingdings"/>
                <w:sz w:val="20"/>
                <w:szCs w:val="20"/>
                <w:lang w:eastAsia="ar-SA"/>
              </w:rPr>
              <w:t></w:t>
            </w:r>
          </w:p>
        </w:tc>
        <w:tc>
          <w:tcPr>
            <w:tcW w:w="10025" w:type="dxa"/>
            <w:tcBorders>
              <w:top w:val="single" w:sz="4" w:space="0" w:color="auto"/>
              <w:left w:val="single" w:sz="4" w:space="0" w:color="auto"/>
              <w:bottom w:val="single" w:sz="4" w:space="0" w:color="auto"/>
            </w:tcBorders>
            <w:shd w:val="clear" w:color="auto" w:fill="auto"/>
          </w:tcPr>
          <w:p w14:paraId="40722142" w14:textId="77777777" w:rsidR="00CB56EE" w:rsidRPr="00CB56EE" w:rsidRDefault="00CB56EE" w:rsidP="00CB56EE">
            <w:pPr>
              <w:widowControl w:val="0"/>
              <w:suppressAutoHyphens/>
              <w:rPr>
                <w:sz w:val="16"/>
                <w:szCs w:val="16"/>
                <w:lang w:eastAsia="ar-SA"/>
              </w:rPr>
            </w:pPr>
            <w:r w:rsidRPr="00CB56EE">
              <w:rPr>
                <w:sz w:val="16"/>
                <w:szCs w:val="16"/>
                <w:lang w:eastAsia="ar-SA"/>
              </w:rPr>
              <w:t xml:space="preserve">J’autorise l’ASAF, les CSAP et le club à traiter les données reprises ci-dessus, en conformité avec la </w:t>
            </w:r>
            <w:r w:rsidRPr="00CB56EE">
              <w:rPr>
                <w:b/>
                <w:sz w:val="16"/>
                <w:szCs w:val="16"/>
                <w:u w:val="single"/>
                <w:lang w:eastAsia="ar-SA"/>
              </w:rPr>
              <w:t>déclaration relative à la vie privée</w:t>
            </w:r>
            <w:r w:rsidRPr="00CB56EE">
              <w:rPr>
                <w:sz w:val="16"/>
                <w:szCs w:val="16"/>
                <w:lang w:eastAsia="ar-SA"/>
              </w:rPr>
              <w:t xml:space="preserve"> et aux données personnelles de l’ASAF et du club, dont j’ai pris connaissance et auxquelles j’adhère.</w:t>
            </w:r>
          </w:p>
          <w:p w14:paraId="7572A77B" w14:textId="77777777" w:rsidR="00CB56EE" w:rsidRPr="00CB56EE" w:rsidRDefault="00CB56EE" w:rsidP="00CB56EE">
            <w:pPr>
              <w:widowControl w:val="0"/>
              <w:suppressAutoHyphens/>
              <w:rPr>
                <w:b/>
                <w:bCs/>
                <w:sz w:val="16"/>
                <w:szCs w:val="16"/>
                <w:lang w:eastAsia="ar-SA"/>
              </w:rPr>
            </w:pPr>
            <w:r w:rsidRPr="00CB56EE">
              <w:rPr>
                <w:sz w:val="16"/>
                <w:szCs w:val="16"/>
                <w:lang w:eastAsia="ar-SA"/>
              </w:rPr>
              <w:t xml:space="preserve">La déclaration susdite est disponible sur demande et consultable sur le site de l’ASAF : </w:t>
            </w:r>
            <w:r w:rsidRPr="00CB56EE">
              <w:rPr>
                <w:b/>
                <w:sz w:val="16"/>
                <w:szCs w:val="16"/>
                <w:lang w:eastAsia="ar-SA"/>
              </w:rPr>
              <w:t>www.asaf.be</w:t>
            </w:r>
          </w:p>
        </w:tc>
      </w:tr>
      <w:tr w:rsidR="00CB56EE" w:rsidRPr="00CB56EE" w14:paraId="58AFDD20" w14:textId="77777777" w:rsidTr="0033536E">
        <w:trPr>
          <w:jc w:val="center"/>
        </w:trPr>
        <w:tc>
          <w:tcPr>
            <w:tcW w:w="733" w:type="dxa"/>
            <w:tcBorders>
              <w:top w:val="single" w:sz="4" w:space="0" w:color="auto"/>
              <w:bottom w:val="single" w:sz="4" w:space="0" w:color="auto"/>
              <w:right w:val="single" w:sz="4" w:space="0" w:color="auto"/>
            </w:tcBorders>
            <w:shd w:val="clear" w:color="auto" w:fill="FFFF00"/>
            <w:vAlign w:val="center"/>
          </w:tcPr>
          <w:p w14:paraId="14CDD02F" w14:textId="77777777" w:rsidR="00CB56EE" w:rsidRPr="00CB56EE" w:rsidRDefault="00CB56EE" w:rsidP="00CB56EE">
            <w:pPr>
              <w:widowControl w:val="0"/>
              <w:suppressAutoHyphens/>
              <w:jc w:val="center"/>
              <w:rPr>
                <w:rFonts w:ascii="BR-01T" w:hAnsi="BR-01T"/>
                <w:b/>
                <w:bCs/>
                <w:sz w:val="20"/>
                <w:szCs w:val="20"/>
                <w:lang w:eastAsia="ar-SA"/>
              </w:rPr>
            </w:pPr>
            <w:r w:rsidRPr="00CB56EE">
              <w:rPr>
                <w:rFonts w:ascii="Wingdings" w:hAnsi="Wingdings"/>
                <w:sz w:val="20"/>
                <w:szCs w:val="20"/>
                <w:lang w:eastAsia="ar-SA"/>
              </w:rPr>
              <w:t></w:t>
            </w:r>
          </w:p>
        </w:tc>
        <w:tc>
          <w:tcPr>
            <w:tcW w:w="10025" w:type="dxa"/>
            <w:tcBorders>
              <w:top w:val="single" w:sz="4" w:space="0" w:color="auto"/>
              <w:left w:val="single" w:sz="4" w:space="0" w:color="auto"/>
              <w:bottom w:val="single" w:sz="4" w:space="0" w:color="auto"/>
            </w:tcBorders>
            <w:shd w:val="clear" w:color="auto" w:fill="auto"/>
          </w:tcPr>
          <w:p w14:paraId="36B8555F" w14:textId="77777777" w:rsidR="00CB56EE" w:rsidRPr="00CB56EE" w:rsidRDefault="00CB56EE" w:rsidP="00CB56EE">
            <w:pPr>
              <w:widowControl w:val="0"/>
              <w:suppressAutoHyphens/>
              <w:rPr>
                <w:b/>
                <w:bCs/>
                <w:sz w:val="16"/>
                <w:szCs w:val="16"/>
                <w:lang w:eastAsia="ar-SA"/>
              </w:rPr>
            </w:pPr>
            <w:r w:rsidRPr="00CB56EE">
              <w:rPr>
                <w:sz w:val="16"/>
                <w:szCs w:val="16"/>
                <w:lang w:eastAsia="ar-SA"/>
              </w:rPr>
              <w:t>Je reconnais que l’absence de communication des données sollicitées ci-dessus rendra mon affiliation nulle et non avenue.</w:t>
            </w:r>
          </w:p>
        </w:tc>
      </w:tr>
      <w:tr w:rsidR="00CB56EE" w:rsidRPr="00CB56EE" w14:paraId="6B7C6ECE" w14:textId="77777777" w:rsidTr="0033536E">
        <w:trPr>
          <w:jc w:val="center"/>
        </w:trPr>
        <w:tc>
          <w:tcPr>
            <w:tcW w:w="10758" w:type="dxa"/>
            <w:gridSpan w:val="2"/>
            <w:tcBorders>
              <w:top w:val="single" w:sz="4" w:space="0" w:color="auto"/>
              <w:bottom w:val="single" w:sz="4" w:space="0" w:color="auto"/>
            </w:tcBorders>
            <w:shd w:val="clear" w:color="auto" w:fill="FFFF99"/>
          </w:tcPr>
          <w:p w14:paraId="6DC2F6A1" w14:textId="77777777" w:rsidR="00CB56EE" w:rsidRPr="00CB56EE" w:rsidRDefault="00CB56EE" w:rsidP="00CB56EE">
            <w:pPr>
              <w:widowControl w:val="0"/>
              <w:suppressAutoHyphens/>
              <w:jc w:val="center"/>
              <w:rPr>
                <w:rFonts w:ascii="BR-01T" w:hAnsi="BR-01T"/>
                <w:b/>
                <w:bCs/>
                <w:sz w:val="16"/>
                <w:szCs w:val="16"/>
                <w:lang w:eastAsia="ar-SA"/>
              </w:rPr>
            </w:pPr>
            <w:r w:rsidRPr="00CB56EE">
              <w:rPr>
                <w:rFonts w:ascii="BR-01T" w:hAnsi="BR-01T"/>
                <w:b/>
                <w:bCs/>
                <w:sz w:val="16"/>
                <w:szCs w:val="16"/>
                <w:lang w:eastAsia="ar-SA"/>
              </w:rPr>
              <w:t>Attention, il faut cocher les 3 cases pour que ce formulaire soit valide !</w:t>
            </w:r>
          </w:p>
        </w:tc>
      </w:tr>
      <w:tr w:rsidR="00CB56EE" w:rsidRPr="00CB56EE" w14:paraId="4CDEE1F9" w14:textId="77777777" w:rsidTr="0033536E">
        <w:trPr>
          <w:trHeight w:val="390"/>
          <w:jc w:val="center"/>
        </w:trPr>
        <w:tc>
          <w:tcPr>
            <w:tcW w:w="10758" w:type="dxa"/>
            <w:gridSpan w:val="2"/>
            <w:tcBorders>
              <w:top w:val="single" w:sz="4" w:space="0" w:color="auto"/>
              <w:bottom w:val="nil"/>
            </w:tcBorders>
            <w:shd w:val="clear" w:color="auto" w:fill="auto"/>
          </w:tcPr>
          <w:p w14:paraId="1FB3B978" w14:textId="77777777" w:rsidR="00CB56EE" w:rsidRPr="00CB56EE" w:rsidRDefault="00CB56EE" w:rsidP="00CB56EE">
            <w:pPr>
              <w:autoSpaceDE w:val="0"/>
              <w:autoSpaceDN w:val="0"/>
              <w:adjustRightInd w:val="0"/>
              <w:rPr>
                <w:rFonts w:ascii="Arial" w:eastAsia="Arial" w:hAnsi="Arial"/>
                <w:sz w:val="14"/>
                <w:szCs w:val="14"/>
                <w:lang w:eastAsia="ar-SA"/>
              </w:rPr>
            </w:pPr>
            <w:r w:rsidRPr="00CB56EE">
              <w:rPr>
                <w:rFonts w:ascii="CenturyGothic" w:hAnsi="CenturyGothic" w:cs="CenturyGothic"/>
                <w:sz w:val="14"/>
                <w:szCs w:val="14"/>
              </w:rPr>
              <w:t xml:space="preserve">J’atteste sur l’honneur être </w:t>
            </w:r>
            <w:r w:rsidRPr="00CB56EE">
              <w:rPr>
                <w:rFonts w:ascii="CenturyGothic,Bold" w:hAnsi="CenturyGothic,Bold" w:cs="CenturyGothic,Bold"/>
                <w:b/>
                <w:bCs/>
                <w:sz w:val="14"/>
                <w:szCs w:val="14"/>
              </w:rPr>
              <w:t xml:space="preserve">apte à la pratique du sport automobile**/karting** </w:t>
            </w:r>
            <w:r w:rsidRPr="00CB56EE">
              <w:rPr>
                <w:rFonts w:ascii="CenturyGothic" w:hAnsi="CenturyGothic" w:cs="CenturyGothic"/>
                <w:sz w:val="14"/>
                <w:szCs w:val="14"/>
              </w:rPr>
              <w:t xml:space="preserve">et ne présenter aucune contre-indication à la pratique du(des)dit(s) sport(s), en tant que pilote**/co-pilote**.                            </w:t>
            </w:r>
            <w:r w:rsidRPr="00CB56EE">
              <w:rPr>
                <w:rFonts w:ascii="Helvetica-Oblique" w:hAnsi="Helvetica-Oblique" w:cs="Helvetica-Oblique"/>
                <w:i/>
                <w:iCs/>
                <w:sz w:val="14"/>
                <w:szCs w:val="14"/>
              </w:rPr>
              <w:t>(** Biffer éventuellement les mentions inadéquates)</w:t>
            </w:r>
          </w:p>
        </w:tc>
      </w:tr>
      <w:tr w:rsidR="00CB56EE" w:rsidRPr="00CB56EE" w14:paraId="32F15412" w14:textId="77777777" w:rsidTr="0033536E">
        <w:trPr>
          <w:trHeight w:val="219"/>
          <w:jc w:val="center"/>
        </w:trPr>
        <w:tc>
          <w:tcPr>
            <w:tcW w:w="10758" w:type="dxa"/>
            <w:gridSpan w:val="2"/>
            <w:tcBorders>
              <w:top w:val="single" w:sz="4" w:space="0" w:color="auto"/>
              <w:bottom w:val="nil"/>
            </w:tcBorders>
            <w:shd w:val="clear" w:color="auto" w:fill="auto"/>
          </w:tcPr>
          <w:p w14:paraId="1D8FDBD6" w14:textId="77777777" w:rsidR="00CB56EE" w:rsidRPr="00CB56EE" w:rsidRDefault="00CB56EE" w:rsidP="00CB56EE">
            <w:pPr>
              <w:autoSpaceDE w:val="0"/>
              <w:autoSpaceDN w:val="0"/>
              <w:adjustRightInd w:val="0"/>
              <w:rPr>
                <w:rFonts w:ascii="CenturyGothic" w:hAnsi="CenturyGothic" w:cs="CenturyGothic"/>
                <w:sz w:val="18"/>
                <w:szCs w:val="18"/>
              </w:rPr>
            </w:pPr>
            <w:r w:rsidRPr="00CB56EE">
              <w:rPr>
                <w:rFonts w:ascii="Arial" w:eastAsia="Arial" w:hAnsi="Arial"/>
                <w:sz w:val="16"/>
                <w:szCs w:val="16"/>
                <w:lang w:eastAsia="ar-SA"/>
              </w:rPr>
              <w:t>Signature du demandeur, précédée de la mention « lu et approuvé » :</w:t>
            </w:r>
          </w:p>
        </w:tc>
      </w:tr>
      <w:tr w:rsidR="00CB56EE" w:rsidRPr="00CB56EE" w14:paraId="11B83110" w14:textId="77777777" w:rsidTr="0033536E">
        <w:trPr>
          <w:trHeight w:val="414"/>
          <w:jc w:val="center"/>
        </w:trPr>
        <w:tc>
          <w:tcPr>
            <w:tcW w:w="10758" w:type="dxa"/>
            <w:gridSpan w:val="2"/>
            <w:tcBorders>
              <w:top w:val="nil"/>
            </w:tcBorders>
            <w:shd w:val="clear" w:color="auto" w:fill="auto"/>
            <w:vAlign w:val="bottom"/>
          </w:tcPr>
          <w:p w14:paraId="6F32FA46" w14:textId="77777777" w:rsidR="00CB56EE" w:rsidRPr="00CB56EE" w:rsidRDefault="00CB56EE" w:rsidP="00CB56EE">
            <w:pPr>
              <w:widowControl w:val="0"/>
              <w:suppressAutoHyphens/>
              <w:spacing w:line="0" w:lineRule="atLeast"/>
              <w:ind w:left="40"/>
              <w:rPr>
                <w:rFonts w:ascii="Arial" w:eastAsia="Arial" w:hAnsi="Arial"/>
                <w:sz w:val="18"/>
                <w:szCs w:val="20"/>
                <w:lang w:eastAsia="ar-SA"/>
              </w:rPr>
            </w:pPr>
            <w:r w:rsidRPr="00CB56EE">
              <w:rPr>
                <w:rFonts w:ascii="Arial" w:eastAsia="Arial" w:hAnsi="Arial"/>
                <w:sz w:val="18"/>
                <w:szCs w:val="20"/>
                <w:lang w:eastAsia="ar-SA"/>
              </w:rPr>
              <w:t>Fait à ………………….……………, le  …………./……...…./…..……..</w:t>
            </w:r>
          </w:p>
        </w:tc>
      </w:tr>
    </w:tbl>
    <w:p w14:paraId="623F005D" w14:textId="77777777" w:rsidR="00CB56EE" w:rsidRPr="00CB56EE" w:rsidRDefault="00CB56EE" w:rsidP="00CB56EE">
      <w:pPr>
        <w:widowControl w:val="0"/>
        <w:suppressAutoHyphens/>
        <w:rPr>
          <w:sz w:val="4"/>
          <w:szCs w:val="4"/>
          <w:lang w:eastAsia="ar-SA"/>
        </w:rPr>
      </w:pPr>
    </w:p>
    <w:tbl>
      <w:tblPr>
        <w:tblW w:w="10758" w:type="dxa"/>
        <w:jc w:val="center"/>
        <w:tblBorders>
          <w:top w:val="single" w:sz="12" w:space="0" w:color="auto"/>
          <w:left w:val="single" w:sz="12" w:space="0" w:color="auto"/>
          <w:bottom w:val="single" w:sz="12" w:space="0" w:color="auto"/>
          <w:right w:val="single" w:sz="12" w:space="0" w:color="auto"/>
          <w:insideH w:val="single" w:sz="12" w:space="0" w:color="auto"/>
          <w:insideV w:val="dashSmallGap" w:sz="4" w:space="0" w:color="auto"/>
        </w:tblBorders>
        <w:tblLook w:val="01E0" w:firstRow="1" w:lastRow="1" w:firstColumn="1" w:lastColumn="1" w:noHBand="0" w:noVBand="0"/>
      </w:tblPr>
      <w:tblGrid>
        <w:gridCol w:w="4916"/>
        <w:gridCol w:w="5842"/>
      </w:tblGrid>
      <w:tr w:rsidR="00CB56EE" w:rsidRPr="00CB56EE" w14:paraId="280C919C" w14:textId="77777777" w:rsidTr="003A4922">
        <w:trPr>
          <w:trHeight w:val="500"/>
          <w:jc w:val="center"/>
        </w:trPr>
        <w:tc>
          <w:tcPr>
            <w:tcW w:w="4916" w:type="dxa"/>
            <w:shd w:val="clear" w:color="auto" w:fill="auto"/>
            <w:vAlign w:val="center"/>
          </w:tcPr>
          <w:p w14:paraId="25FDC98D" w14:textId="77777777" w:rsidR="00CB56EE" w:rsidRPr="00CB56EE" w:rsidRDefault="00CB56EE" w:rsidP="00CB56EE">
            <w:pPr>
              <w:widowControl w:val="0"/>
              <w:suppressAutoHyphens/>
              <w:jc w:val="center"/>
              <w:rPr>
                <w:rFonts w:ascii="Arial" w:eastAsia="Arial" w:hAnsi="Arial"/>
                <w:b/>
                <w:sz w:val="18"/>
                <w:szCs w:val="20"/>
                <w:lang w:eastAsia="ar-SA"/>
              </w:rPr>
            </w:pPr>
            <w:r w:rsidRPr="00CB56EE">
              <w:rPr>
                <w:rFonts w:ascii="Arial" w:eastAsia="Arial" w:hAnsi="Arial"/>
                <w:b/>
                <w:sz w:val="18"/>
                <w:szCs w:val="20"/>
                <w:lang w:eastAsia="ar-SA"/>
              </w:rPr>
              <w:t>ATTESTATION D’APTITUDE MEDICALE</w:t>
            </w:r>
          </w:p>
        </w:tc>
        <w:tc>
          <w:tcPr>
            <w:tcW w:w="5842" w:type="dxa"/>
            <w:shd w:val="clear" w:color="auto" w:fill="FFFF99"/>
            <w:vAlign w:val="center"/>
          </w:tcPr>
          <w:p w14:paraId="1429F0EE" w14:textId="77777777" w:rsidR="00CB56EE" w:rsidRPr="00CB56EE" w:rsidRDefault="00CB56EE" w:rsidP="00CB56EE">
            <w:pPr>
              <w:widowControl w:val="0"/>
              <w:suppressAutoHyphens/>
              <w:jc w:val="center"/>
              <w:rPr>
                <w:sz w:val="14"/>
                <w:szCs w:val="14"/>
                <w:lang w:eastAsia="ar-SA"/>
              </w:rPr>
            </w:pPr>
            <w:r w:rsidRPr="00CB56EE">
              <w:rPr>
                <w:rFonts w:ascii="Helvetica-BoldOblique" w:hAnsi="Helvetica-BoldOblique" w:cs="Helvetica-BoldOblique"/>
                <w:b/>
                <w:bCs/>
                <w:i/>
                <w:iCs/>
                <w:sz w:val="14"/>
                <w:szCs w:val="14"/>
              </w:rPr>
              <w:t>Sans objet vu la possession d’une licence annuelle RACB en cours de validité.</w:t>
            </w:r>
          </w:p>
        </w:tc>
      </w:tr>
    </w:tbl>
    <w:p w14:paraId="053ADB87" w14:textId="77777777" w:rsidR="00CB56EE" w:rsidRPr="00CB56EE" w:rsidRDefault="00CB56EE" w:rsidP="00CB56EE">
      <w:pPr>
        <w:widowControl w:val="0"/>
        <w:suppressAutoHyphens/>
        <w:rPr>
          <w:sz w:val="4"/>
          <w:szCs w:val="4"/>
          <w:lang w:eastAsia="ar-SA"/>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706"/>
        <w:gridCol w:w="1815"/>
        <w:gridCol w:w="2439"/>
        <w:gridCol w:w="3390"/>
      </w:tblGrid>
      <w:tr w:rsidR="00CB56EE" w:rsidRPr="00CB56EE" w14:paraId="677519F0" w14:textId="77777777" w:rsidTr="003A4922">
        <w:trPr>
          <w:trHeight w:val="877"/>
          <w:jc w:val="center"/>
        </w:trPr>
        <w:tc>
          <w:tcPr>
            <w:tcW w:w="1408" w:type="dxa"/>
            <w:tcBorders>
              <w:top w:val="single" w:sz="12" w:space="0" w:color="auto"/>
              <w:left w:val="single" w:sz="12" w:space="0" w:color="auto"/>
              <w:bottom w:val="single" w:sz="12" w:space="0" w:color="auto"/>
              <w:right w:val="single" w:sz="12" w:space="0" w:color="auto"/>
            </w:tcBorders>
            <w:shd w:val="clear" w:color="auto" w:fill="auto"/>
            <w:vAlign w:val="center"/>
          </w:tcPr>
          <w:p w14:paraId="3E0472F4" w14:textId="77777777" w:rsidR="00CB56EE" w:rsidRPr="00CB56EE" w:rsidRDefault="00CB56EE" w:rsidP="00CB56EE">
            <w:pPr>
              <w:widowControl w:val="0"/>
              <w:suppressAutoHyphens/>
              <w:jc w:val="center"/>
              <w:rPr>
                <w:sz w:val="18"/>
                <w:szCs w:val="18"/>
                <w:lang w:eastAsia="ar-SA"/>
              </w:rPr>
            </w:pPr>
            <w:r w:rsidRPr="00CB56EE">
              <w:rPr>
                <w:sz w:val="18"/>
                <w:szCs w:val="18"/>
                <w:lang w:eastAsia="ar-SA"/>
              </w:rPr>
              <w:t>Réservé au</w:t>
            </w:r>
          </w:p>
          <w:p w14:paraId="4BBADB39" w14:textId="77777777" w:rsidR="00CB56EE" w:rsidRPr="00CB56EE" w:rsidRDefault="00CB56EE" w:rsidP="00CB56EE">
            <w:pPr>
              <w:widowControl w:val="0"/>
              <w:suppressAutoHyphens/>
              <w:jc w:val="center"/>
              <w:rPr>
                <w:sz w:val="18"/>
                <w:szCs w:val="18"/>
                <w:lang w:eastAsia="ar-SA"/>
              </w:rPr>
            </w:pPr>
            <w:r w:rsidRPr="00CB56EE">
              <w:rPr>
                <w:sz w:val="18"/>
                <w:szCs w:val="18"/>
                <w:lang w:eastAsia="ar-SA"/>
              </w:rPr>
              <w:t>Com. Sportif</w:t>
            </w:r>
          </w:p>
        </w:tc>
        <w:tc>
          <w:tcPr>
            <w:tcW w:w="1706" w:type="dxa"/>
            <w:tcBorders>
              <w:top w:val="single" w:sz="12" w:space="0" w:color="auto"/>
              <w:left w:val="single" w:sz="12" w:space="0" w:color="auto"/>
              <w:bottom w:val="single" w:sz="12" w:space="0" w:color="auto"/>
              <w:right w:val="single" w:sz="12" w:space="0" w:color="auto"/>
            </w:tcBorders>
            <w:shd w:val="clear" w:color="auto" w:fill="auto"/>
          </w:tcPr>
          <w:p w14:paraId="5A78F8B7" w14:textId="77777777" w:rsidR="00CB56EE" w:rsidRPr="00CB56EE" w:rsidRDefault="00CB56EE" w:rsidP="003A4922">
            <w:pPr>
              <w:widowControl w:val="0"/>
              <w:suppressAutoHyphens/>
              <w:rPr>
                <w:sz w:val="18"/>
                <w:szCs w:val="18"/>
                <w:lang w:eastAsia="ar-SA"/>
              </w:rPr>
            </w:pPr>
            <w:r w:rsidRPr="00CB56EE">
              <w:rPr>
                <w:sz w:val="18"/>
                <w:szCs w:val="18"/>
                <w:lang w:eastAsia="ar-SA"/>
              </w:rPr>
              <w:t>Date :</w:t>
            </w:r>
          </w:p>
        </w:tc>
        <w:tc>
          <w:tcPr>
            <w:tcW w:w="1815" w:type="dxa"/>
            <w:tcBorders>
              <w:top w:val="single" w:sz="12" w:space="0" w:color="auto"/>
              <w:left w:val="single" w:sz="12" w:space="0" w:color="auto"/>
              <w:bottom w:val="single" w:sz="12" w:space="0" w:color="auto"/>
              <w:right w:val="single" w:sz="12" w:space="0" w:color="auto"/>
            </w:tcBorders>
            <w:shd w:val="clear" w:color="auto" w:fill="auto"/>
          </w:tcPr>
          <w:p w14:paraId="6DEA6A9B" w14:textId="77777777" w:rsidR="00CB56EE" w:rsidRPr="00CB56EE" w:rsidRDefault="00CB56EE" w:rsidP="00CB56EE">
            <w:pPr>
              <w:widowControl w:val="0"/>
              <w:suppressAutoHyphens/>
              <w:rPr>
                <w:sz w:val="18"/>
                <w:szCs w:val="18"/>
                <w:lang w:eastAsia="ar-SA"/>
              </w:rPr>
            </w:pPr>
            <w:r w:rsidRPr="00CB56EE">
              <w:rPr>
                <w:sz w:val="18"/>
                <w:szCs w:val="18"/>
                <w:lang w:eastAsia="ar-SA"/>
              </w:rPr>
              <w:t>N° de Lic :</w:t>
            </w:r>
          </w:p>
        </w:tc>
        <w:tc>
          <w:tcPr>
            <w:tcW w:w="2439" w:type="dxa"/>
            <w:tcBorders>
              <w:top w:val="single" w:sz="12" w:space="0" w:color="auto"/>
              <w:left w:val="single" w:sz="12" w:space="0" w:color="auto"/>
              <w:bottom w:val="single" w:sz="12" w:space="0" w:color="auto"/>
              <w:right w:val="dashed" w:sz="4" w:space="0" w:color="auto"/>
            </w:tcBorders>
            <w:shd w:val="clear" w:color="auto" w:fill="auto"/>
          </w:tcPr>
          <w:p w14:paraId="5508AC40" w14:textId="77777777" w:rsidR="00CB56EE" w:rsidRPr="00CB56EE" w:rsidRDefault="00CB56EE" w:rsidP="00CB56EE">
            <w:pPr>
              <w:widowControl w:val="0"/>
              <w:suppressAutoHyphens/>
              <w:rPr>
                <w:sz w:val="18"/>
                <w:szCs w:val="18"/>
                <w:lang w:eastAsia="ar-SA"/>
              </w:rPr>
            </w:pPr>
            <w:r w:rsidRPr="00CB56EE">
              <w:rPr>
                <w:sz w:val="18"/>
                <w:szCs w:val="18"/>
                <w:lang w:eastAsia="ar-SA"/>
              </w:rPr>
              <w:t>Signature du Com. Sportif</w:t>
            </w:r>
          </w:p>
          <w:p w14:paraId="48C4FB7A" w14:textId="77777777" w:rsidR="00CB56EE" w:rsidRPr="00CB56EE" w:rsidRDefault="00CB56EE" w:rsidP="00CB56EE">
            <w:pPr>
              <w:widowControl w:val="0"/>
              <w:suppressAutoHyphens/>
              <w:rPr>
                <w:sz w:val="18"/>
                <w:szCs w:val="18"/>
                <w:lang w:eastAsia="ar-SA"/>
              </w:rPr>
            </w:pPr>
            <w:r w:rsidRPr="00CB56EE">
              <w:rPr>
                <w:rFonts w:ascii="CenturyGothic,Bold" w:hAnsi="CenturyGothic,Bold" w:cs="CenturyGothic,Bold"/>
                <w:bCs/>
                <w:sz w:val="12"/>
                <w:szCs w:val="12"/>
              </w:rPr>
              <w:t>Pour validation des documents reçus de l’organisateur.</w:t>
            </w:r>
          </w:p>
        </w:tc>
        <w:tc>
          <w:tcPr>
            <w:tcW w:w="3390" w:type="dxa"/>
            <w:tcBorders>
              <w:top w:val="single" w:sz="12" w:space="0" w:color="auto"/>
              <w:left w:val="dashed" w:sz="4" w:space="0" w:color="auto"/>
              <w:bottom w:val="single" w:sz="12" w:space="0" w:color="auto"/>
              <w:right w:val="single" w:sz="12" w:space="0" w:color="auto"/>
            </w:tcBorders>
            <w:shd w:val="clear" w:color="auto" w:fill="auto"/>
          </w:tcPr>
          <w:p w14:paraId="47F04432" w14:textId="77777777" w:rsidR="00CB56EE" w:rsidRPr="00CB56EE" w:rsidRDefault="00CB56EE" w:rsidP="00CB56EE">
            <w:pPr>
              <w:widowControl w:val="0"/>
              <w:suppressAutoHyphens/>
              <w:rPr>
                <w:sz w:val="12"/>
                <w:szCs w:val="12"/>
                <w:lang w:eastAsia="ar-SA"/>
              </w:rPr>
            </w:pPr>
          </w:p>
        </w:tc>
      </w:tr>
    </w:tbl>
    <w:p w14:paraId="1270FBFC" w14:textId="77777777" w:rsidR="003A4922" w:rsidRDefault="003A4922">
      <w:pPr>
        <w:rPr>
          <w:rFonts w:ascii="Arial" w:hAnsi="Arial" w:cs="Arial"/>
          <w:b/>
          <w:sz w:val="20"/>
          <w:szCs w:val="20"/>
          <w:lang w:eastAsia="ar-SA"/>
        </w:rPr>
      </w:pPr>
      <w:r>
        <w:rPr>
          <w:rFonts w:ascii="Arial" w:hAnsi="Arial" w:cs="Arial"/>
          <w:b/>
          <w:sz w:val="20"/>
          <w:szCs w:val="20"/>
          <w:lang w:eastAsia="ar-SA"/>
        </w:rPr>
        <w:br w:type="page"/>
      </w:r>
    </w:p>
    <w:p w14:paraId="137FA653" w14:textId="77777777" w:rsidR="00CB56EE" w:rsidRPr="00CB56EE" w:rsidRDefault="00CB56EE" w:rsidP="00CB56EE">
      <w:pPr>
        <w:widowControl w:val="0"/>
        <w:suppressAutoHyphens/>
        <w:jc w:val="center"/>
        <w:rPr>
          <w:rFonts w:ascii="Arial" w:hAnsi="Arial" w:cs="Arial"/>
          <w:b/>
          <w:sz w:val="20"/>
          <w:szCs w:val="20"/>
          <w:lang w:eastAsia="ar-SA"/>
        </w:rPr>
      </w:pPr>
      <w:r w:rsidRPr="00CB56EE">
        <w:rPr>
          <w:rFonts w:ascii="Arial" w:hAnsi="Arial" w:cs="Arial"/>
          <w:b/>
          <w:sz w:val="20"/>
          <w:szCs w:val="20"/>
          <w:lang w:eastAsia="ar-SA"/>
        </w:rPr>
        <w:lastRenderedPageBreak/>
        <w:t>Formulaire 2 : Demande d’un titre de participation (valable pour un meeting</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5226"/>
        <w:gridCol w:w="2678"/>
      </w:tblGrid>
      <w:tr w:rsidR="00CB56EE" w:rsidRPr="00CB56EE" w14:paraId="190B3606" w14:textId="77777777" w:rsidTr="0033536E">
        <w:trPr>
          <w:trHeight w:val="964"/>
          <w:jc w:val="center"/>
        </w:trPr>
        <w:tc>
          <w:tcPr>
            <w:tcW w:w="2905" w:type="dxa"/>
            <w:shd w:val="clear" w:color="auto" w:fill="auto"/>
            <w:vAlign w:val="center"/>
          </w:tcPr>
          <w:p w14:paraId="231C8556" w14:textId="77777777" w:rsidR="00CB56EE" w:rsidRPr="00CB56EE" w:rsidRDefault="00CB56EE" w:rsidP="00CB56EE">
            <w:pPr>
              <w:widowControl w:val="0"/>
              <w:suppressAutoHyphens/>
              <w:jc w:val="center"/>
              <w:rPr>
                <w:rFonts w:ascii="BR-01T" w:hAnsi="BR-01T"/>
                <w:lang w:eastAsia="ar-SA"/>
              </w:rPr>
            </w:pPr>
            <w:r w:rsidRPr="00CB56EE">
              <w:rPr>
                <w:rFonts w:ascii="BR-01T" w:hAnsi="BR-01T"/>
                <w:noProof/>
                <w:sz w:val="22"/>
                <w:szCs w:val="22"/>
              </w:rPr>
              <w:drawing>
                <wp:inline distT="0" distB="0" distL="0" distR="0" wp14:anchorId="56DB0457" wp14:editId="2B426263">
                  <wp:extent cx="1666875" cy="600075"/>
                  <wp:effectExtent l="0" t="0" r="9525" b="9525"/>
                  <wp:docPr id="3" name="Image 3"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14:paraId="1833FD26" w14:textId="77777777" w:rsidR="00CB56EE" w:rsidRPr="00CB56EE" w:rsidRDefault="00CB56EE" w:rsidP="00CB56EE">
            <w:pPr>
              <w:autoSpaceDE w:val="0"/>
              <w:autoSpaceDN w:val="0"/>
              <w:adjustRightInd w:val="0"/>
              <w:jc w:val="center"/>
              <w:rPr>
                <w:rFonts w:ascii="CenturyGothic" w:hAnsi="CenturyGothic" w:cs="CenturyGothic"/>
                <w:b/>
                <w:sz w:val="18"/>
                <w:szCs w:val="18"/>
                <w:highlight w:val="yellow"/>
              </w:rPr>
            </w:pPr>
            <w:r w:rsidRPr="00CB56EE">
              <w:rPr>
                <w:rFonts w:ascii="CenturyGothic" w:hAnsi="CenturyGothic" w:cs="CenturyGothic"/>
                <w:b/>
                <w:sz w:val="18"/>
                <w:szCs w:val="18"/>
                <w:highlight w:val="yellow"/>
              </w:rPr>
              <w:t>A payer en même temps que le droit d’engagement</w:t>
            </w:r>
          </w:p>
          <w:p w14:paraId="1D836A88" w14:textId="77777777" w:rsidR="00CB56EE" w:rsidRPr="00CB56EE" w:rsidRDefault="00CB56EE" w:rsidP="00CB56EE">
            <w:pPr>
              <w:autoSpaceDE w:val="0"/>
              <w:autoSpaceDN w:val="0"/>
              <w:adjustRightInd w:val="0"/>
              <w:jc w:val="center"/>
              <w:rPr>
                <w:rFonts w:ascii="CenturyGothic" w:hAnsi="CenturyGothic" w:cs="CenturyGothic"/>
                <w:b/>
                <w:sz w:val="18"/>
                <w:szCs w:val="18"/>
              </w:rPr>
            </w:pPr>
            <w:r w:rsidRPr="00CB56EE">
              <w:rPr>
                <w:rFonts w:ascii="CenturyGothic" w:hAnsi="CenturyGothic" w:cs="CenturyGothic"/>
                <w:b/>
                <w:sz w:val="18"/>
                <w:szCs w:val="18"/>
                <w:highlight w:val="yellow"/>
              </w:rPr>
              <w:t>A renvoyer avec les documents d’inscription à l’épreuve pour laquelle il est sollicité.</w:t>
            </w:r>
          </w:p>
          <w:p w14:paraId="559AA112" w14:textId="77777777" w:rsidR="00CB56EE" w:rsidRPr="00CB56EE" w:rsidRDefault="00CB56EE" w:rsidP="00CB56EE">
            <w:pPr>
              <w:autoSpaceDE w:val="0"/>
              <w:autoSpaceDN w:val="0"/>
              <w:adjustRightInd w:val="0"/>
              <w:jc w:val="center"/>
              <w:rPr>
                <w:rFonts w:ascii="CenturyGothic,Bold" w:hAnsi="CenturyGothic,Bold" w:cs="CenturyGothic,Bold"/>
                <w:b/>
                <w:bCs/>
                <w:sz w:val="18"/>
                <w:szCs w:val="18"/>
              </w:rPr>
            </w:pPr>
            <w:r w:rsidRPr="00CB56EE">
              <w:rPr>
                <w:rFonts w:ascii="CenturyGothic" w:hAnsi="CenturyGothic" w:cs="CenturyGothic"/>
                <w:b/>
                <w:sz w:val="18"/>
                <w:szCs w:val="18"/>
              </w:rPr>
              <w:t>----------------------------------------------------------</w:t>
            </w:r>
          </w:p>
          <w:p w14:paraId="28221C30" w14:textId="77777777" w:rsidR="00CB56EE" w:rsidRPr="00CB56EE" w:rsidRDefault="00CB56EE" w:rsidP="00CB56EE">
            <w:pPr>
              <w:autoSpaceDE w:val="0"/>
              <w:autoSpaceDN w:val="0"/>
              <w:adjustRightInd w:val="0"/>
              <w:jc w:val="center"/>
              <w:rPr>
                <w:rFonts w:ascii="CenturyGothic,Bold" w:hAnsi="CenturyGothic,Bold" w:cs="CenturyGothic,Bold"/>
                <w:bCs/>
                <w:sz w:val="14"/>
                <w:szCs w:val="14"/>
              </w:rPr>
            </w:pPr>
            <w:r w:rsidRPr="00CB56EE">
              <w:rPr>
                <w:rFonts w:ascii="CenturyGothic,Bold" w:hAnsi="CenturyGothic,Bold" w:cs="CenturyGothic,Bold"/>
                <w:bCs/>
                <w:sz w:val="14"/>
                <w:szCs w:val="14"/>
              </w:rPr>
              <w:t>Seuls les pilotes qui auront été classés, dans le courant de l’année 2022, 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14:paraId="3FA01F73" w14:textId="77777777" w:rsidR="00CB56EE" w:rsidRPr="00CB56EE" w:rsidRDefault="00CB56EE" w:rsidP="00CB56EE">
            <w:pPr>
              <w:widowControl w:val="0"/>
              <w:suppressAutoHyphens/>
              <w:jc w:val="center"/>
              <w:rPr>
                <w:rFonts w:ascii="BR-01T" w:hAnsi="BR-01T"/>
                <w:b/>
                <w:sz w:val="16"/>
                <w:szCs w:val="16"/>
                <w:lang w:eastAsia="ar-SA"/>
              </w:rPr>
            </w:pPr>
            <w:r w:rsidRPr="00CB56EE">
              <w:rPr>
                <w:rFonts w:ascii="BR-01T" w:hAnsi="BR-01T"/>
                <w:b/>
                <w:sz w:val="16"/>
                <w:szCs w:val="16"/>
                <w:lang w:eastAsia="ar-SA"/>
              </w:rPr>
              <w:t>Réservé au secrétariat de l’ASAF</w:t>
            </w:r>
          </w:p>
          <w:p w14:paraId="7CE35996" w14:textId="77777777" w:rsidR="00CB56EE" w:rsidRPr="00CB56EE" w:rsidRDefault="00CB56EE" w:rsidP="00CB56EE">
            <w:pPr>
              <w:widowControl w:val="0"/>
              <w:suppressAutoHyphens/>
              <w:jc w:val="center"/>
              <w:rPr>
                <w:rFonts w:ascii="BR-01T" w:hAnsi="BR-01T"/>
                <w:b/>
                <w:sz w:val="10"/>
                <w:szCs w:val="10"/>
                <w:lang w:eastAsia="ar-SA"/>
              </w:rPr>
            </w:pPr>
          </w:p>
          <w:p w14:paraId="38F0D564" w14:textId="77777777" w:rsidR="00CB56EE" w:rsidRPr="00CB56EE" w:rsidRDefault="00CB56EE" w:rsidP="00CB56EE">
            <w:pPr>
              <w:widowControl w:val="0"/>
              <w:suppressAutoHyphens/>
              <w:jc w:val="center"/>
              <w:rPr>
                <w:rFonts w:ascii="BR-01T" w:hAnsi="BR-01T"/>
                <w:b/>
                <w:sz w:val="18"/>
                <w:szCs w:val="18"/>
                <w:lang w:eastAsia="ar-SA"/>
              </w:rPr>
            </w:pPr>
            <w:r w:rsidRPr="00CB56EE">
              <w:rPr>
                <w:rFonts w:ascii="BR-01T" w:hAnsi="BR-01T"/>
                <w:b/>
                <w:sz w:val="18"/>
                <w:szCs w:val="18"/>
                <w:lang w:eastAsia="ar-SA"/>
              </w:rPr>
              <w:t>N°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CB56EE" w:rsidRPr="00CB56EE" w14:paraId="77DA4D86" w14:textId="77777777" w:rsidTr="0033536E">
              <w:trPr>
                <w:trHeight w:val="369"/>
                <w:jc w:val="center"/>
              </w:trPr>
              <w:tc>
                <w:tcPr>
                  <w:tcW w:w="369" w:type="dxa"/>
                  <w:shd w:val="clear" w:color="auto" w:fill="FFFFFF"/>
                </w:tcPr>
                <w:p w14:paraId="0A372796" w14:textId="77777777"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14:paraId="00F65932" w14:textId="77777777"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14:paraId="05C89362" w14:textId="77777777"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14:paraId="7ACABD43" w14:textId="77777777"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14:paraId="4ECBB48C" w14:textId="77777777" w:rsidR="00CB56EE" w:rsidRPr="00CB56EE" w:rsidRDefault="00CB56EE" w:rsidP="00CB56EE">
                  <w:pPr>
                    <w:widowControl w:val="0"/>
                    <w:suppressAutoHyphens/>
                    <w:jc w:val="center"/>
                    <w:rPr>
                      <w:rFonts w:ascii="BR-01T" w:hAnsi="BR-01T"/>
                      <w:b/>
                      <w:lang w:eastAsia="ar-SA"/>
                    </w:rPr>
                  </w:pPr>
                </w:p>
              </w:tc>
            </w:tr>
          </w:tbl>
          <w:p w14:paraId="0CDD18C0" w14:textId="77777777" w:rsidR="00CB56EE" w:rsidRPr="00CB56EE" w:rsidRDefault="00CB56EE" w:rsidP="00CB56EE">
            <w:pPr>
              <w:widowControl w:val="0"/>
              <w:suppressAutoHyphens/>
              <w:rPr>
                <w:rFonts w:ascii="BR-01T" w:hAnsi="BR-01T"/>
                <w:b/>
                <w:sz w:val="10"/>
                <w:szCs w:val="10"/>
                <w:lang w:eastAsia="ar-SA"/>
              </w:rPr>
            </w:pPr>
          </w:p>
        </w:tc>
      </w:tr>
      <w:tr w:rsidR="00CB56EE" w:rsidRPr="00CB56EE" w14:paraId="4E1E0BBD" w14:textId="77777777" w:rsidTr="0033536E">
        <w:trPr>
          <w:trHeight w:val="1043"/>
          <w:jc w:val="center"/>
        </w:trPr>
        <w:tc>
          <w:tcPr>
            <w:tcW w:w="2905" w:type="dxa"/>
            <w:shd w:val="clear" w:color="auto" w:fill="auto"/>
          </w:tcPr>
          <w:p w14:paraId="5E244777" w14:textId="77777777" w:rsidR="00CB56EE" w:rsidRPr="00CB56EE" w:rsidRDefault="00CB56EE" w:rsidP="00CB56EE">
            <w:pPr>
              <w:widowControl w:val="0"/>
              <w:suppressAutoHyphens/>
              <w:jc w:val="center"/>
              <w:rPr>
                <w:rFonts w:ascii="BR-01T" w:hAnsi="BR-01T"/>
                <w:sz w:val="16"/>
                <w:szCs w:val="16"/>
                <w:lang w:eastAsia="ar-SA"/>
              </w:rPr>
            </w:pPr>
          </w:p>
          <w:p w14:paraId="30D67E6B" w14:textId="77777777"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Rue de l’île Dossai, 12 – 5300 Sclayn</w:t>
            </w:r>
          </w:p>
          <w:p w14:paraId="2FBC8EB6" w14:textId="77777777"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Tel. : 085/27.14.60 – Fax. : 085/31.76.95</w:t>
            </w:r>
          </w:p>
          <w:p w14:paraId="6FBBACAA" w14:textId="77777777"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 xml:space="preserve">E-mail : </w:t>
            </w:r>
            <w:hyperlink r:id="rId11" w:history="1">
              <w:r w:rsidRPr="00CB56EE">
                <w:rPr>
                  <w:rFonts w:ascii="BR-01T" w:hAnsi="BR-01T"/>
                  <w:color w:val="0000FF"/>
                  <w:sz w:val="16"/>
                  <w:szCs w:val="16"/>
                  <w:u w:val="single"/>
                  <w:lang w:eastAsia="ar-SA"/>
                </w:rPr>
                <w:t>secretariat@asaf.be</w:t>
              </w:r>
            </w:hyperlink>
          </w:p>
          <w:p w14:paraId="0DDBD9B7" w14:textId="77777777"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Site Internet : www.asaf.be</w:t>
            </w:r>
          </w:p>
          <w:p w14:paraId="463C00F2" w14:textId="77777777" w:rsidR="00CB56EE" w:rsidRPr="00CB56EE" w:rsidRDefault="00CB56EE" w:rsidP="00CB56EE">
            <w:pPr>
              <w:widowControl w:val="0"/>
              <w:suppressAutoHyphens/>
              <w:rPr>
                <w:rFonts w:ascii="BR-01T" w:hAnsi="BR-01T"/>
                <w:sz w:val="16"/>
                <w:szCs w:val="16"/>
                <w:lang w:eastAsia="ar-SA"/>
              </w:rPr>
            </w:pPr>
          </w:p>
        </w:tc>
        <w:tc>
          <w:tcPr>
            <w:tcW w:w="5220" w:type="dxa"/>
            <w:vMerge/>
            <w:shd w:val="clear" w:color="auto" w:fill="auto"/>
          </w:tcPr>
          <w:p w14:paraId="06FD17FD" w14:textId="77777777" w:rsidR="00CB56EE" w:rsidRPr="00CB56EE" w:rsidRDefault="00CB56EE" w:rsidP="00CB56EE">
            <w:pPr>
              <w:widowControl w:val="0"/>
              <w:suppressAutoHyphens/>
              <w:rPr>
                <w:rFonts w:ascii="BR-01T" w:hAnsi="BR-01T"/>
                <w:sz w:val="20"/>
                <w:szCs w:val="20"/>
                <w:lang w:eastAsia="ar-SA"/>
              </w:rPr>
            </w:pPr>
          </w:p>
        </w:tc>
        <w:tc>
          <w:tcPr>
            <w:tcW w:w="2675" w:type="dxa"/>
            <w:shd w:val="clear" w:color="auto" w:fill="FFFFFF"/>
            <w:vAlign w:val="center"/>
          </w:tcPr>
          <w:p w14:paraId="368DF0BE"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N° du T.P. pour l’épreuve :</w:t>
            </w:r>
          </w:p>
          <w:p w14:paraId="7E598CD3" w14:textId="77777777" w:rsidR="00CB56EE" w:rsidRPr="00CB56EE" w:rsidRDefault="00CB56EE" w:rsidP="00CB56EE">
            <w:pPr>
              <w:widowControl w:val="0"/>
              <w:suppressAutoHyphens/>
              <w:jc w:val="center"/>
              <w:rPr>
                <w:rFonts w:ascii="BR-01T" w:hAnsi="BR-01T"/>
                <w:b/>
                <w:sz w:val="10"/>
                <w:szCs w:val="1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CB56EE" w:rsidRPr="00CB56EE" w14:paraId="2D055E18" w14:textId="77777777" w:rsidTr="0033536E">
              <w:trPr>
                <w:trHeight w:val="369"/>
                <w:jc w:val="center"/>
              </w:trPr>
              <w:tc>
                <w:tcPr>
                  <w:tcW w:w="369" w:type="dxa"/>
                  <w:shd w:val="clear" w:color="auto" w:fill="FFFFFF"/>
                </w:tcPr>
                <w:p w14:paraId="4C7C78C2" w14:textId="77777777"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14:paraId="5E3178ED" w14:textId="77777777"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14:paraId="2AF8FCC2" w14:textId="77777777" w:rsidR="00CB56EE" w:rsidRPr="00CB56EE" w:rsidRDefault="00CB56EE" w:rsidP="00CB56EE">
                  <w:pPr>
                    <w:widowControl w:val="0"/>
                    <w:suppressAutoHyphens/>
                    <w:jc w:val="center"/>
                    <w:rPr>
                      <w:rFonts w:ascii="BR-01T" w:hAnsi="BR-01T"/>
                      <w:b/>
                      <w:lang w:eastAsia="ar-SA"/>
                    </w:rPr>
                  </w:pPr>
                </w:p>
              </w:tc>
            </w:tr>
          </w:tbl>
          <w:p w14:paraId="41F77A5D" w14:textId="77777777" w:rsidR="00CB56EE" w:rsidRPr="00CB56EE" w:rsidRDefault="00CB56EE" w:rsidP="00CB56EE">
            <w:pPr>
              <w:widowControl w:val="0"/>
              <w:suppressAutoHyphens/>
              <w:jc w:val="center"/>
              <w:rPr>
                <w:sz w:val="20"/>
                <w:szCs w:val="20"/>
                <w:lang w:eastAsia="ar-SA"/>
              </w:rPr>
            </w:pPr>
          </w:p>
        </w:tc>
      </w:tr>
      <w:tr w:rsidR="00CB56EE" w:rsidRPr="00CB56EE" w14:paraId="4FEDACAD" w14:textId="77777777" w:rsidTr="0033536E">
        <w:trPr>
          <w:jc w:val="center"/>
        </w:trPr>
        <w:tc>
          <w:tcPr>
            <w:tcW w:w="10800" w:type="dxa"/>
            <w:gridSpan w:val="3"/>
            <w:shd w:val="clear" w:color="auto" w:fill="auto"/>
            <w:vAlign w:val="center"/>
          </w:tcPr>
          <w:p w14:paraId="71B53636" w14:textId="77777777" w:rsidR="00CB56EE" w:rsidRPr="00CB56EE" w:rsidRDefault="00CB56EE" w:rsidP="00CB56EE">
            <w:pPr>
              <w:widowControl w:val="0"/>
              <w:suppressAutoHyphens/>
              <w:jc w:val="center"/>
              <w:rPr>
                <w:rFonts w:ascii="BR-01T" w:hAnsi="BR-01T"/>
                <w:sz w:val="18"/>
                <w:szCs w:val="18"/>
                <w:lang w:eastAsia="ar-SA"/>
              </w:rPr>
            </w:pPr>
            <w:r w:rsidRPr="00CB56EE">
              <w:rPr>
                <w:rFonts w:ascii="Arial" w:eastAsia="Arial" w:hAnsi="Arial"/>
                <w:b/>
                <w:i/>
                <w:w w:val="99"/>
                <w:sz w:val="18"/>
                <w:szCs w:val="20"/>
                <w:highlight w:val="yellow"/>
                <w:lang w:eastAsia="ar-SA"/>
              </w:rPr>
              <w:t>Les candidats DOIVENT compléter le formulaire dans son intégralité en MAJUSCULES</w:t>
            </w:r>
          </w:p>
        </w:tc>
      </w:tr>
    </w:tbl>
    <w:p w14:paraId="6C065AD0" w14:textId="77777777" w:rsidR="00CB56EE" w:rsidRPr="00CB56EE" w:rsidRDefault="00CB56EE" w:rsidP="00CB56EE">
      <w:pPr>
        <w:widowControl w:val="0"/>
        <w:suppressAutoHyphens/>
        <w:rPr>
          <w:rFonts w:ascii="BR-01T" w:hAnsi="BR-01T"/>
          <w:sz w:val="2"/>
          <w:szCs w:val="2"/>
          <w:lang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414"/>
        <w:gridCol w:w="3399"/>
      </w:tblGrid>
      <w:tr w:rsidR="00CB56EE" w:rsidRPr="00CB56EE" w14:paraId="3372EA54" w14:textId="77777777" w:rsidTr="0033536E">
        <w:trPr>
          <w:trHeight w:val="363"/>
          <w:jc w:val="center"/>
        </w:trPr>
        <w:tc>
          <w:tcPr>
            <w:tcW w:w="7405" w:type="dxa"/>
            <w:shd w:val="clear" w:color="auto" w:fill="auto"/>
            <w:vAlign w:val="center"/>
          </w:tcPr>
          <w:p w14:paraId="4AD6C1F7" w14:textId="77777777" w:rsidR="00CB56EE" w:rsidRPr="00CB56EE" w:rsidRDefault="00CB56EE" w:rsidP="00961345">
            <w:pPr>
              <w:widowControl w:val="0"/>
              <w:suppressAutoHyphens/>
              <w:rPr>
                <w:b/>
                <w:sz w:val="18"/>
                <w:szCs w:val="18"/>
                <w:lang w:eastAsia="ar-SA"/>
              </w:rPr>
            </w:pPr>
            <w:r w:rsidRPr="00CB56EE">
              <w:rPr>
                <w:b/>
                <w:sz w:val="18"/>
                <w:szCs w:val="18"/>
                <w:lang w:eastAsia="ar-SA"/>
              </w:rPr>
              <w:t xml:space="preserve">Nom de l’épreuve : </w:t>
            </w:r>
            <w:r w:rsidR="003A4922">
              <w:rPr>
                <w:b/>
                <w:sz w:val="18"/>
                <w:szCs w:val="18"/>
                <w:lang w:eastAsia="ar-SA"/>
              </w:rPr>
              <w:t xml:space="preserve"> Slalom </w:t>
            </w:r>
            <w:r w:rsidR="00961345">
              <w:rPr>
                <w:b/>
                <w:sz w:val="18"/>
                <w:szCs w:val="18"/>
                <w:lang w:eastAsia="ar-SA"/>
              </w:rPr>
              <w:t>d’Abolens</w:t>
            </w:r>
          </w:p>
        </w:tc>
        <w:tc>
          <w:tcPr>
            <w:tcW w:w="3395" w:type="dxa"/>
            <w:shd w:val="clear" w:color="auto" w:fill="auto"/>
            <w:vAlign w:val="center"/>
          </w:tcPr>
          <w:p w14:paraId="2BDC09DB" w14:textId="77777777" w:rsidR="00CB56EE" w:rsidRPr="00CB56EE" w:rsidRDefault="00CB56EE" w:rsidP="00961345">
            <w:pPr>
              <w:widowControl w:val="0"/>
              <w:suppressAutoHyphens/>
              <w:rPr>
                <w:b/>
                <w:sz w:val="18"/>
                <w:szCs w:val="18"/>
                <w:lang w:eastAsia="ar-SA"/>
              </w:rPr>
            </w:pPr>
            <w:r w:rsidRPr="00CB56EE">
              <w:rPr>
                <w:b/>
                <w:sz w:val="18"/>
                <w:szCs w:val="18"/>
                <w:lang w:eastAsia="ar-SA"/>
              </w:rPr>
              <w:t xml:space="preserve">Date : </w:t>
            </w:r>
            <w:r w:rsidR="00961345">
              <w:rPr>
                <w:b/>
                <w:sz w:val="18"/>
                <w:szCs w:val="18"/>
                <w:lang w:eastAsia="ar-SA"/>
              </w:rPr>
              <w:t>6 juin</w:t>
            </w:r>
            <w:r w:rsidR="003A4922">
              <w:rPr>
                <w:b/>
                <w:sz w:val="18"/>
                <w:szCs w:val="18"/>
                <w:lang w:eastAsia="ar-SA"/>
              </w:rPr>
              <w:t xml:space="preserve"> 2022</w:t>
            </w:r>
          </w:p>
        </w:tc>
      </w:tr>
    </w:tbl>
    <w:p w14:paraId="5A947533" w14:textId="77777777" w:rsidR="00CB56EE" w:rsidRPr="00CB56EE" w:rsidRDefault="00CB56EE" w:rsidP="00CB56EE">
      <w:pPr>
        <w:widowControl w:val="0"/>
        <w:suppressAutoHyphens/>
        <w:rPr>
          <w:rFonts w:ascii="BR-01T" w:hAnsi="BR-01T"/>
          <w:sz w:val="2"/>
          <w:szCs w:val="2"/>
          <w:lang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12"/>
        <w:gridCol w:w="1100"/>
        <w:gridCol w:w="1100"/>
        <w:gridCol w:w="1100"/>
        <w:gridCol w:w="1100"/>
        <w:gridCol w:w="1100"/>
        <w:gridCol w:w="1100"/>
        <w:gridCol w:w="1100"/>
        <w:gridCol w:w="1101"/>
      </w:tblGrid>
      <w:tr w:rsidR="00CB56EE" w:rsidRPr="00CB56EE" w14:paraId="5F2B7BCA" w14:textId="77777777" w:rsidTr="00401AA0">
        <w:trPr>
          <w:trHeight w:val="233"/>
          <w:jc w:val="center"/>
        </w:trPr>
        <w:tc>
          <w:tcPr>
            <w:tcW w:w="2012" w:type="dxa"/>
            <w:shd w:val="clear" w:color="auto" w:fill="auto"/>
            <w:vAlign w:val="center"/>
          </w:tcPr>
          <w:p w14:paraId="0C6119D2" w14:textId="77777777" w:rsidR="00CB56EE" w:rsidRPr="00CB56EE" w:rsidRDefault="00CB56EE" w:rsidP="00CB56EE">
            <w:pPr>
              <w:widowControl w:val="0"/>
              <w:suppressAutoHyphens/>
              <w:jc w:val="center"/>
              <w:rPr>
                <w:b/>
                <w:sz w:val="12"/>
                <w:szCs w:val="12"/>
                <w:lang w:eastAsia="ar-SA"/>
              </w:rPr>
            </w:pPr>
            <w:r w:rsidRPr="00CB56EE">
              <w:rPr>
                <w:rFonts w:ascii="CenturyGothic" w:hAnsi="CenturyGothic" w:cs="CenturyGothic"/>
                <w:sz w:val="12"/>
                <w:szCs w:val="12"/>
              </w:rPr>
              <w:t>Type de titre de participation souhaité</w:t>
            </w:r>
          </w:p>
        </w:tc>
        <w:tc>
          <w:tcPr>
            <w:tcW w:w="1100" w:type="dxa"/>
            <w:shd w:val="clear" w:color="auto" w:fill="auto"/>
            <w:vAlign w:val="center"/>
          </w:tcPr>
          <w:p w14:paraId="04283D2C" w14:textId="77777777" w:rsidR="00CB56EE" w:rsidRPr="00CB56EE" w:rsidRDefault="00CB56EE" w:rsidP="00CB56EE">
            <w:pPr>
              <w:widowControl w:val="0"/>
              <w:suppressAutoHyphens/>
              <w:jc w:val="center"/>
              <w:rPr>
                <w:rFonts w:ascii="CenturyGothic,Bold" w:hAnsi="CenturyGothic,Bold" w:cs="CenturyGothic,Bold"/>
                <w:b/>
                <w:bCs/>
                <w:sz w:val="16"/>
                <w:szCs w:val="16"/>
              </w:rPr>
            </w:pPr>
            <w:r w:rsidRPr="00CB56EE">
              <w:rPr>
                <w:rFonts w:ascii="Wingdings" w:hAnsi="Wingdings"/>
                <w:b/>
                <w:sz w:val="16"/>
                <w:szCs w:val="16"/>
                <w:lang w:eastAsia="ar-SA"/>
              </w:rPr>
              <w:t></w:t>
            </w:r>
            <w:r w:rsidRPr="00CB56EE">
              <w:rPr>
                <w:rFonts w:ascii="CenturyGothic,Bold" w:hAnsi="CenturyGothic,Bold" w:cs="CenturyGothic,Bold"/>
                <w:b/>
                <w:bCs/>
                <w:sz w:val="16"/>
                <w:szCs w:val="16"/>
              </w:rPr>
              <w:t>TP-L</w:t>
            </w:r>
          </w:p>
          <w:p w14:paraId="16BF7716"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rPr>
              <w:t>(15 €)</w:t>
            </w:r>
          </w:p>
        </w:tc>
        <w:tc>
          <w:tcPr>
            <w:tcW w:w="1100" w:type="dxa"/>
            <w:shd w:val="clear" w:color="auto" w:fill="auto"/>
            <w:vAlign w:val="center"/>
          </w:tcPr>
          <w:p w14:paraId="4A484003" w14:textId="77777777" w:rsidR="00CB56EE" w:rsidRPr="00CB56EE" w:rsidRDefault="00CB56EE" w:rsidP="00CB56EE">
            <w:pPr>
              <w:widowControl w:val="0"/>
              <w:suppressAutoHyphens/>
              <w:jc w:val="center"/>
              <w:rPr>
                <w:rFonts w:ascii="CenturyGothic,Bold" w:hAnsi="CenturyGothic,Bold" w:cs="CenturyGothic,Bold"/>
                <w:b/>
                <w:bCs/>
                <w:sz w:val="16"/>
                <w:szCs w:val="16"/>
              </w:rPr>
            </w:pPr>
            <w:r w:rsidRPr="00CB56EE">
              <w:rPr>
                <w:rFonts w:ascii="Wingdings" w:hAnsi="Wingdings"/>
                <w:b/>
                <w:sz w:val="16"/>
                <w:szCs w:val="16"/>
                <w:lang w:eastAsia="ar-SA"/>
              </w:rPr>
              <w:t></w:t>
            </w:r>
            <w:r w:rsidRPr="00CB56EE">
              <w:rPr>
                <w:rFonts w:ascii="CenturyGothic,Bold" w:hAnsi="CenturyGothic,Bold" w:cs="CenturyGothic,Bold"/>
                <w:b/>
                <w:bCs/>
                <w:sz w:val="16"/>
                <w:szCs w:val="16"/>
              </w:rPr>
              <w:t>TP-C</w:t>
            </w:r>
          </w:p>
          <w:p w14:paraId="50CC95B2"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rPr>
              <w:t>(15 €)</w:t>
            </w:r>
          </w:p>
        </w:tc>
        <w:tc>
          <w:tcPr>
            <w:tcW w:w="1100" w:type="dxa"/>
            <w:shd w:val="clear" w:color="auto" w:fill="808080" w:themeFill="background1" w:themeFillShade="80"/>
            <w:vAlign w:val="center"/>
          </w:tcPr>
          <w:p w14:paraId="5397A900" w14:textId="77777777" w:rsidR="00CB56EE" w:rsidRPr="00CB56EE" w:rsidRDefault="00CB56EE" w:rsidP="00CB56EE">
            <w:pPr>
              <w:widowControl w:val="0"/>
              <w:suppressAutoHyphens/>
              <w:jc w:val="center"/>
              <w:rPr>
                <w:rFonts w:ascii="CenturyGothic" w:hAnsi="CenturyGothic" w:cs="CenturyGothic"/>
                <w:b/>
                <w:sz w:val="16"/>
                <w:szCs w:val="16"/>
              </w:rPr>
            </w:pPr>
          </w:p>
        </w:tc>
        <w:tc>
          <w:tcPr>
            <w:tcW w:w="1100" w:type="dxa"/>
            <w:shd w:val="clear" w:color="auto" w:fill="808080" w:themeFill="background1" w:themeFillShade="80"/>
            <w:vAlign w:val="center"/>
          </w:tcPr>
          <w:p w14:paraId="7C3B4EF2" w14:textId="77777777" w:rsidR="00CB56EE" w:rsidRPr="00CB56EE" w:rsidRDefault="00CB56EE" w:rsidP="00CB56EE">
            <w:pPr>
              <w:widowControl w:val="0"/>
              <w:suppressAutoHyphens/>
              <w:jc w:val="center"/>
              <w:rPr>
                <w:rFonts w:ascii="CenturyGothic" w:hAnsi="CenturyGothic" w:cs="CenturyGothic"/>
                <w:b/>
                <w:sz w:val="16"/>
                <w:szCs w:val="16"/>
              </w:rPr>
            </w:pPr>
          </w:p>
        </w:tc>
        <w:tc>
          <w:tcPr>
            <w:tcW w:w="1100" w:type="dxa"/>
            <w:shd w:val="clear" w:color="auto" w:fill="auto"/>
            <w:vAlign w:val="center"/>
          </w:tcPr>
          <w:p w14:paraId="0A5093FA" w14:textId="77777777" w:rsidR="00CB56EE" w:rsidRPr="00CB56EE" w:rsidRDefault="00CB56EE" w:rsidP="00CB56EE">
            <w:pPr>
              <w:widowControl w:val="0"/>
              <w:suppressAutoHyphens/>
              <w:jc w:val="center"/>
              <w:rPr>
                <w:rFonts w:ascii="CenturyGothic,Bold" w:hAnsi="CenturyGothic,Bold" w:cs="CenturyGothic,Bold"/>
                <w:b/>
                <w:bCs/>
                <w:sz w:val="16"/>
                <w:szCs w:val="16"/>
              </w:rPr>
            </w:pPr>
            <w:r w:rsidRPr="00CB56EE">
              <w:rPr>
                <w:rFonts w:ascii="Wingdings" w:hAnsi="Wingdings"/>
                <w:b/>
                <w:sz w:val="16"/>
                <w:szCs w:val="16"/>
                <w:lang w:eastAsia="ar-SA"/>
              </w:rPr>
              <w:t></w:t>
            </w:r>
            <w:r w:rsidRPr="00CB56EE">
              <w:rPr>
                <w:rFonts w:ascii="CenturyGothic,Bold" w:hAnsi="CenturyGothic,Bold" w:cs="CenturyGothic,Bold"/>
                <w:b/>
                <w:bCs/>
                <w:sz w:val="16"/>
                <w:szCs w:val="16"/>
              </w:rPr>
              <w:t>TP-B</w:t>
            </w:r>
          </w:p>
          <w:p w14:paraId="50498D40"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rPr>
              <w:t>(50 €)</w:t>
            </w:r>
          </w:p>
        </w:tc>
        <w:tc>
          <w:tcPr>
            <w:tcW w:w="1100" w:type="dxa"/>
            <w:shd w:val="clear" w:color="auto" w:fill="auto"/>
            <w:vAlign w:val="center"/>
          </w:tcPr>
          <w:p w14:paraId="30BCA944" w14:textId="77777777" w:rsidR="00CB56EE" w:rsidRPr="00CB56EE" w:rsidRDefault="00CB56EE" w:rsidP="00CB56EE">
            <w:pPr>
              <w:widowControl w:val="0"/>
              <w:suppressAutoHyphens/>
              <w:jc w:val="center"/>
              <w:rPr>
                <w:rFonts w:ascii="CenturyGothic,Bold" w:hAnsi="CenturyGothic,Bold" w:cs="CenturyGothic,Bold"/>
                <w:b/>
                <w:bCs/>
                <w:sz w:val="16"/>
                <w:szCs w:val="16"/>
                <w:lang w:val="en-GB"/>
              </w:rPr>
            </w:pPr>
            <w:r w:rsidRPr="00CB56EE">
              <w:rPr>
                <w:rFonts w:ascii="Wingdings" w:hAnsi="Wingdings"/>
                <w:b/>
                <w:sz w:val="16"/>
                <w:szCs w:val="16"/>
                <w:lang w:eastAsia="ar-SA"/>
              </w:rPr>
              <w:t></w:t>
            </w:r>
            <w:r w:rsidRPr="00CB56EE">
              <w:rPr>
                <w:rFonts w:ascii="CenturyGothic,Bold" w:hAnsi="CenturyGothic,Bold" w:cs="CenturyGothic,Bold"/>
                <w:b/>
                <w:bCs/>
                <w:sz w:val="16"/>
                <w:szCs w:val="16"/>
                <w:lang w:val="en-GB"/>
              </w:rPr>
              <w:t>TP-A4</w:t>
            </w:r>
          </w:p>
          <w:p w14:paraId="50B66773"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lang w:val="en-GB"/>
              </w:rPr>
              <w:t>(50 €)</w:t>
            </w:r>
          </w:p>
        </w:tc>
        <w:tc>
          <w:tcPr>
            <w:tcW w:w="1100" w:type="dxa"/>
            <w:shd w:val="clear" w:color="auto" w:fill="auto"/>
            <w:vAlign w:val="center"/>
          </w:tcPr>
          <w:p w14:paraId="00AB8724" w14:textId="77777777" w:rsidR="00CB56EE" w:rsidRPr="00CB56EE" w:rsidRDefault="00CB56EE" w:rsidP="00CB56EE">
            <w:pPr>
              <w:widowControl w:val="0"/>
              <w:suppressAutoHyphens/>
              <w:jc w:val="center"/>
              <w:rPr>
                <w:rFonts w:ascii="CenturyGothic,Bold" w:hAnsi="CenturyGothic,Bold" w:cs="CenturyGothic,Bold"/>
                <w:b/>
                <w:bCs/>
                <w:sz w:val="16"/>
                <w:szCs w:val="16"/>
                <w:lang w:val="en-GB"/>
              </w:rPr>
            </w:pPr>
            <w:r w:rsidRPr="00CB56EE">
              <w:rPr>
                <w:rFonts w:ascii="Wingdings" w:hAnsi="Wingdings"/>
                <w:b/>
                <w:sz w:val="16"/>
                <w:szCs w:val="16"/>
                <w:lang w:eastAsia="ar-SA"/>
              </w:rPr>
              <w:t></w:t>
            </w:r>
            <w:r w:rsidRPr="00CB56EE">
              <w:rPr>
                <w:rFonts w:ascii="CenturyGothic,Bold" w:hAnsi="CenturyGothic,Bold" w:cs="CenturyGothic,Bold"/>
                <w:b/>
                <w:bCs/>
                <w:sz w:val="16"/>
                <w:szCs w:val="16"/>
                <w:lang w:val="en-GB"/>
              </w:rPr>
              <w:t>TP-A3</w:t>
            </w:r>
          </w:p>
          <w:p w14:paraId="4F6C13D1" w14:textId="77777777"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lang w:val="en-GB"/>
              </w:rPr>
              <w:t>(50 €)</w:t>
            </w:r>
          </w:p>
        </w:tc>
        <w:tc>
          <w:tcPr>
            <w:tcW w:w="1101" w:type="dxa"/>
            <w:shd w:val="clear" w:color="auto" w:fill="808080" w:themeFill="background1" w:themeFillShade="80"/>
            <w:vAlign w:val="center"/>
          </w:tcPr>
          <w:p w14:paraId="00412B6C" w14:textId="77777777" w:rsidR="00CB56EE" w:rsidRPr="00CB56EE" w:rsidRDefault="00CB56EE" w:rsidP="00CB56EE">
            <w:pPr>
              <w:widowControl w:val="0"/>
              <w:suppressAutoHyphens/>
              <w:jc w:val="center"/>
              <w:rPr>
                <w:rFonts w:ascii="CenturyGothic" w:hAnsi="CenturyGothic" w:cs="CenturyGothic"/>
                <w:b/>
                <w:sz w:val="16"/>
                <w:szCs w:val="16"/>
              </w:rPr>
            </w:pPr>
          </w:p>
        </w:tc>
      </w:tr>
      <w:tr w:rsidR="00CB56EE" w:rsidRPr="00CB56EE" w14:paraId="7AE0329D" w14:textId="77777777" w:rsidTr="00401AA0">
        <w:trPr>
          <w:trHeight w:val="296"/>
          <w:jc w:val="center"/>
        </w:trPr>
        <w:tc>
          <w:tcPr>
            <w:tcW w:w="2012" w:type="dxa"/>
            <w:shd w:val="clear" w:color="auto" w:fill="auto"/>
            <w:vAlign w:val="center"/>
          </w:tcPr>
          <w:p w14:paraId="2238DF02" w14:textId="77777777" w:rsidR="00CB56EE" w:rsidRPr="00CB56EE" w:rsidRDefault="00CB56EE" w:rsidP="00CB56EE">
            <w:pPr>
              <w:widowControl w:val="0"/>
              <w:suppressAutoHyphens/>
              <w:jc w:val="center"/>
              <w:rPr>
                <w:rFonts w:ascii="CenturyGothic" w:hAnsi="CenturyGothic" w:cs="CenturyGothic"/>
                <w:sz w:val="12"/>
                <w:szCs w:val="12"/>
              </w:rPr>
            </w:pPr>
            <w:r w:rsidRPr="00CB56EE">
              <w:rPr>
                <w:rFonts w:ascii="CenturyGothic" w:hAnsi="CenturyGothic" w:cs="CenturyGothic"/>
                <w:sz w:val="12"/>
                <w:szCs w:val="12"/>
              </w:rPr>
              <w:t>Certificat médical (Médecin de famille) / Expérience requise (voir au verso)</w:t>
            </w:r>
          </w:p>
        </w:tc>
        <w:tc>
          <w:tcPr>
            <w:tcW w:w="1100" w:type="dxa"/>
            <w:shd w:val="clear" w:color="auto" w:fill="auto"/>
            <w:vAlign w:val="center"/>
          </w:tcPr>
          <w:p w14:paraId="7AD023CB" w14:textId="77777777" w:rsidR="00CB56EE" w:rsidRPr="00CB56EE" w:rsidRDefault="00CB56EE" w:rsidP="00CB56EE">
            <w:pPr>
              <w:widowControl w:val="0"/>
              <w:suppressAutoHyphens/>
              <w:jc w:val="center"/>
              <w:rPr>
                <w:b/>
                <w:sz w:val="14"/>
                <w:szCs w:val="14"/>
                <w:lang w:eastAsia="ar-SA"/>
              </w:rPr>
            </w:pPr>
            <w:r w:rsidRPr="00CB56EE">
              <w:rPr>
                <w:rFonts w:ascii="CenturyGothic" w:hAnsi="CenturyGothic" w:cs="CenturyGothic"/>
                <w:sz w:val="14"/>
                <w:szCs w:val="14"/>
              </w:rPr>
              <w:t>NON / NON</w:t>
            </w:r>
          </w:p>
        </w:tc>
        <w:tc>
          <w:tcPr>
            <w:tcW w:w="1100" w:type="dxa"/>
            <w:shd w:val="clear" w:color="auto" w:fill="auto"/>
            <w:vAlign w:val="center"/>
          </w:tcPr>
          <w:p w14:paraId="1DFA1B4F" w14:textId="77777777" w:rsidR="00CB56EE" w:rsidRPr="00CB56EE" w:rsidRDefault="00CB56EE" w:rsidP="00CB56EE">
            <w:pPr>
              <w:widowControl w:val="0"/>
              <w:suppressAutoHyphens/>
              <w:jc w:val="center"/>
              <w:rPr>
                <w:b/>
                <w:sz w:val="14"/>
                <w:szCs w:val="14"/>
                <w:lang w:eastAsia="ar-SA"/>
              </w:rPr>
            </w:pPr>
            <w:r w:rsidRPr="00CB56EE">
              <w:rPr>
                <w:rFonts w:ascii="CenturyGothic" w:hAnsi="CenturyGothic" w:cs="CenturyGothic"/>
                <w:b/>
                <w:sz w:val="14"/>
                <w:szCs w:val="14"/>
              </w:rPr>
              <w:t>OUI</w:t>
            </w:r>
            <w:r w:rsidRPr="00CB56EE">
              <w:rPr>
                <w:rFonts w:ascii="CenturyGothic" w:hAnsi="CenturyGothic" w:cs="CenturyGothic"/>
                <w:sz w:val="14"/>
                <w:szCs w:val="14"/>
              </w:rPr>
              <w:t xml:space="preserve"> / NON</w:t>
            </w:r>
          </w:p>
        </w:tc>
        <w:tc>
          <w:tcPr>
            <w:tcW w:w="1100" w:type="dxa"/>
            <w:shd w:val="clear" w:color="auto" w:fill="808080" w:themeFill="background1" w:themeFillShade="80"/>
            <w:vAlign w:val="center"/>
          </w:tcPr>
          <w:p w14:paraId="1EF66338" w14:textId="77777777" w:rsidR="00CB56EE" w:rsidRPr="00CB56EE" w:rsidRDefault="00CB56EE" w:rsidP="00CB56EE">
            <w:pPr>
              <w:widowControl w:val="0"/>
              <w:suppressAutoHyphens/>
              <w:jc w:val="center"/>
              <w:rPr>
                <w:b/>
                <w:color w:val="FF0000"/>
                <w:sz w:val="14"/>
                <w:szCs w:val="14"/>
                <w:lang w:eastAsia="ar-SA"/>
              </w:rPr>
            </w:pPr>
          </w:p>
        </w:tc>
        <w:tc>
          <w:tcPr>
            <w:tcW w:w="1100" w:type="dxa"/>
            <w:shd w:val="clear" w:color="auto" w:fill="808080" w:themeFill="background1" w:themeFillShade="80"/>
            <w:vAlign w:val="center"/>
          </w:tcPr>
          <w:p w14:paraId="6D4913B0" w14:textId="77777777" w:rsidR="00CB56EE" w:rsidRPr="00CB56EE" w:rsidRDefault="00CB56EE" w:rsidP="00CB56EE">
            <w:pPr>
              <w:widowControl w:val="0"/>
              <w:suppressAutoHyphens/>
              <w:jc w:val="center"/>
              <w:rPr>
                <w:b/>
                <w:color w:val="FF0000"/>
                <w:sz w:val="14"/>
                <w:szCs w:val="14"/>
                <w:lang w:eastAsia="ar-SA"/>
              </w:rPr>
            </w:pPr>
          </w:p>
        </w:tc>
        <w:tc>
          <w:tcPr>
            <w:tcW w:w="1100" w:type="dxa"/>
            <w:shd w:val="clear" w:color="auto" w:fill="auto"/>
            <w:vAlign w:val="center"/>
          </w:tcPr>
          <w:p w14:paraId="2785378E" w14:textId="77777777" w:rsidR="00CB56EE" w:rsidRPr="00CB56EE" w:rsidRDefault="00CB56EE" w:rsidP="00CB56EE">
            <w:pPr>
              <w:widowControl w:val="0"/>
              <w:suppressAutoHyphens/>
              <w:jc w:val="center"/>
              <w:rPr>
                <w:b/>
                <w:sz w:val="14"/>
                <w:szCs w:val="14"/>
                <w:lang w:eastAsia="ar-SA"/>
              </w:rPr>
            </w:pPr>
            <w:r w:rsidRPr="00CB56EE">
              <w:rPr>
                <w:rFonts w:ascii="CenturyGothic" w:hAnsi="CenturyGothic" w:cs="CenturyGothic"/>
                <w:b/>
                <w:sz w:val="14"/>
                <w:szCs w:val="14"/>
              </w:rPr>
              <w:t>OUI</w:t>
            </w:r>
            <w:r w:rsidRPr="00CB56EE">
              <w:rPr>
                <w:rFonts w:ascii="CenturyGothic" w:hAnsi="CenturyGothic" w:cs="CenturyGothic"/>
                <w:sz w:val="14"/>
                <w:szCs w:val="14"/>
              </w:rPr>
              <w:t xml:space="preserve"> / </w:t>
            </w:r>
            <w:r w:rsidRPr="00CB56EE">
              <w:rPr>
                <w:rFonts w:ascii="CenturyGothic" w:hAnsi="CenturyGothic" w:cs="CenturyGothic"/>
                <w:b/>
                <w:sz w:val="14"/>
                <w:szCs w:val="14"/>
              </w:rPr>
              <w:t>OUI</w:t>
            </w:r>
          </w:p>
        </w:tc>
        <w:tc>
          <w:tcPr>
            <w:tcW w:w="1100" w:type="dxa"/>
            <w:shd w:val="clear" w:color="auto" w:fill="auto"/>
            <w:vAlign w:val="center"/>
          </w:tcPr>
          <w:p w14:paraId="3CB11CBA" w14:textId="77777777" w:rsidR="00CB56EE" w:rsidRPr="00CB56EE" w:rsidRDefault="00CB56EE" w:rsidP="00CB56EE">
            <w:pPr>
              <w:widowControl w:val="0"/>
              <w:suppressAutoHyphens/>
              <w:jc w:val="center"/>
              <w:rPr>
                <w:b/>
                <w:sz w:val="14"/>
                <w:szCs w:val="14"/>
                <w:lang w:eastAsia="ar-SA"/>
              </w:rPr>
            </w:pPr>
            <w:r w:rsidRPr="00CB56EE">
              <w:rPr>
                <w:rFonts w:ascii="CenturyGothic" w:hAnsi="CenturyGothic" w:cs="CenturyGothic"/>
                <w:b/>
                <w:sz w:val="14"/>
                <w:szCs w:val="14"/>
              </w:rPr>
              <w:t>OUI</w:t>
            </w:r>
            <w:r w:rsidRPr="00CB56EE">
              <w:rPr>
                <w:rFonts w:ascii="CenturyGothic" w:hAnsi="CenturyGothic" w:cs="CenturyGothic"/>
                <w:sz w:val="14"/>
                <w:szCs w:val="14"/>
              </w:rPr>
              <w:t xml:space="preserve"> / </w:t>
            </w:r>
            <w:r w:rsidRPr="00CB56EE">
              <w:rPr>
                <w:rFonts w:ascii="CenturyGothic" w:hAnsi="CenturyGothic" w:cs="CenturyGothic"/>
                <w:b/>
                <w:sz w:val="14"/>
                <w:szCs w:val="14"/>
              </w:rPr>
              <w:t>OUI</w:t>
            </w:r>
          </w:p>
        </w:tc>
        <w:tc>
          <w:tcPr>
            <w:tcW w:w="1100" w:type="dxa"/>
            <w:shd w:val="clear" w:color="auto" w:fill="auto"/>
            <w:vAlign w:val="center"/>
          </w:tcPr>
          <w:p w14:paraId="71A7D2C0" w14:textId="77777777" w:rsidR="00CB56EE" w:rsidRPr="00CB56EE" w:rsidRDefault="00CB56EE" w:rsidP="00CB56EE">
            <w:pPr>
              <w:widowControl w:val="0"/>
              <w:suppressAutoHyphens/>
              <w:jc w:val="center"/>
              <w:rPr>
                <w:b/>
                <w:sz w:val="14"/>
                <w:szCs w:val="14"/>
                <w:lang w:eastAsia="ar-SA"/>
              </w:rPr>
            </w:pPr>
            <w:r w:rsidRPr="00CB56EE">
              <w:rPr>
                <w:rFonts w:ascii="CenturyGothic" w:hAnsi="CenturyGothic" w:cs="CenturyGothic"/>
                <w:b/>
                <w:sz w:val="14"/>
                <w:szCs w:val="14"/>
              </w:rPr>
              <w:t>OUI</w:t>
            </w:r>
            <w:r w:rsidRPr="00CB56EE">
              <w:rPr>
                <w:rFonts w:ascii="CenturyGothic" w:hAnsi="CenturyGothic" w:cs="CenturyGothic"/>
                <w:sz w:val="14"/>
                <w:szCs w:val="14"/>
              </w:rPr>
              <w:t xml:space="preserve"> / </w:t>
            </w:r>
            <w:r w:rsidRPr="00CB56EE">
              <w:rPr>
                <w:rFonts w:ascii="CenturyGothic" w:hAnsi="CenturyGothic" w:cs="CenturyGothic"/>
                <w:b/>
                <w:sz w:val="14"/>
                <w:szCs w:val="14"/>
              </w:rPr>
              <w:t>OUI</w:t>
            </w:r>
          </w:p>
        </w:tc>
        <w:tc>
          <w:tcPr>
            <w:tcW w:w="1101" w:type="dxa"/>
            <w:shd w:val="clear" w:color="auto" w:fill="808080" w:themeFill="background1" w:themeFillShade="80"/>
            <w:vAlign w:val="center"/>
          </w:tcPr>
          <w:p w14:paraId="4E4CFF05" w14:textId="77777777" w:rsidR="00CB56EE" w:rsidRPr="00CB56EE" w:rsidRDefault="00CB56EE" w:rsidP="00CB56EE">
            <w:pPr>
              <w:widowControl w:val="0"/>
              <w:suppressAutoHyphens/>
              <w:jc w:val="center"/>
              <w:rPr>
                <w:b/>
                <w:sz w:val="14"/>
                <w:szCs w:val="14"/>
                <w:lang w:eastAsia="ar-SA"/>
              </w:rPr>
            </w:pPr>
          </w:p>
        </w:tc>
      </w:tr>
    </w:tbl>
    <w:p w14:paraId="06029C09" w14:textId="77777777" w:rsidR="00CB56EE" w:rsidRPr="00CB56EE" w:rsidRDefault="00CB56EE" w:rsidP="00CB56EE">
      <w:pPr>
        <w:widowControl w:val="0"/>
        <w:suppressAutoHyphens/>
        <w:rPr>
          <w:rFonts w:ascii="BR-01T" w:hAnsi="BR-01T"/>
          <w:sz w:val="2"/>
          <w:szCs w:val="2"/>
          <w:lang w:eastAsia="ar-SA"/>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0"/>
        <w:gridCol w:w="258"/>
        <w:gridCol w:w="258"/>
        <w:gridCol w:w="259"/>
        <w:gridCol w:w="258"/>
        <w:gridCol w:w="258"/>
        <w:gridCol w:w="258"/>
        <w:gridCol w:w="258"/>
        <w:gridCol w:w="258"/>
        <w:gridCol w:w="258"/>
        <w:gridCol w:w="259"/>
        <w:gridCol w:w="258"/>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tblGrid>
      <w:tr w:rsidR="00CB56EE" w:rsidRPr="00CB56EE" w14:paraId="1606612D" w14:textId="77777777" w:rsidTr="00C735C2">
        <w:trPr>
          <w:trHeight w:val="284"/>
          <w:jc w:val="center"/>
        </w:trPr>
        <w:tc>
          <w:tcPr>
            <w:tcW w:w="1030" w:type="dxa"/>
            <w:tcBorders>
              <w:top w:val="single" w:sz="12" w:space="0" w:color="auto"/>
              <w:left w:val="single" w:sz="12" w:space="0" w:color="auto"/>
            </w:tcBorders>
            <w:shd w:val="clear" w:color="auto" w:fill="auto"/>
            <w:vAlign w:val="center"/>
          </w:tcPr>
          <w:p w14:paraId="2D28C76F" w14:textId="77777777" w:rsidR="00CB56EE" w:rsidRPr="00CB56EE" w:rsidRDefault="00CB56EE" w:rsidP="00CB56EE">
            <w:pPr>
              <w:widowControl w:val="0"/>
              <w:suppressAutoHyphens/>
              <w:rPr>
                <w:sz w:val="16"/>
                <w:szCs w:val="16"/>
                <w:lang w:eastAsia="ar-SA"/>
              </w:rPr>
            </w:pPr>
            <w:r w:rsidRPr="00CB56EE">
              <w:rPr>
                <w:b/>
                <w:sz w:val="16"/>
                <w:szCs w:val="16"/>
                <w:lang w:eastAsia="ar-SA"/>
              </w:rPr>
              <w:t>Province :</w:t>
            </w:r>
          </w:p>
        </w:tc>
        <w:tc>
          <w:tcPr>
            <w:tcW w:w="258" w:type="dxa"/>
            <w:tcBorders>
              <w:top w:val="single" w:sz="12" w:space="0" w:color="auto"/>
            </w:tcBorders>
            <w:shd w:val="clear" w:color="auto" w:fill="auto"/>
            <w:vAlign w:val="center"/>
          </w:tcPr>
          <w:p w14:paraId="1077AFB7" w14:textId="77777777" w:rsidR="00CB56EE" w:rsidRPr="00CB56EE" w:rsidRDefault="00CB56EE" w:rsidP="00CB56EE">
            <w:pPr>
              <w:widowControl w:val="0"/>
              <w:suppressAutoHyphens/>
              <w:rPr>
                <w:sz w:val="16"/>
                <w:szCs w:val="16"/>
                <w:lang w:eastAsia="ar-SA"/>
              </w:rPr>
            </w:pPr>
          </w:p>
        </w:tc>
        <w:tc>
          <w:tcPr>
            <w:tcW w:w="258" w:type="dxa"/>
            <w:tcBorders>
              <w:top w:val="single" w:sz="12" w:space="0" w:color="auto"/>
            </w:tcBorders>
            <w:shd w:val="clear" w:color="auto" w:fill="auto"/>
            <w:vAlign w:val="center"/>
          </w:tcPr>
          <w:p w14:paraId="5A9CB068" w14:textId="77777777" w:rsidR="00CB56EE" w:rsidRPr="00CB56EE" w:rsidRDefault="00CB56EE" w:rsidP="00CB56EE">
            <w:pPr>
              <w:widowControl w:val="0"/>
              <w:suppressAutoHyphens/>
              <w:rPr>
                <w:sz w:val="16"/>
                <w:szCs w:val="16"/>
                <w:lang w:eastAsia="ar-SA"/>
              </w:rPr>
            </w:pPr>
          </w:p>
        </w:tc>
        <w:tc>
          <w:tcPr>
            <w:tcW w:w="4638" w:type="dxa"/>
            <w:gridSpan w:val="18"/>
            <w:tcBorders>
              <w:top w:val="single" w:sz="12" w:space="0" w:color="auto"/>
            </w:tcBorders>
            <w:shd w:val="clear" w:color="auto" w:fill="auto"/>
            <w:vAlign w:val="center"/>
          </w:tcPr>
          <w:p w14:paraId="48287713" w14:textId="77777777" w:rsidR="00CB56EE" w:rsidRPr="00CB56EE" w:rsidRDefault="00CB56EE" w:rsidP="00CB56EE">
            <w:pPr>
              <w:widowControl w:val="0"/>
              <w:suppressAutoHyphens/>
              <w:rPr>
                <w:sz w:val="16"/>
                <w:szCs w:val="16"/>
                <w:lang w:eastAsia="ar-SA"/>
              </w:rPr>
            </w:pPr>
          </w:p>
        </w:tc>
        <w:tc>
          <w:tcPr>
            <w:tcW w:w="3600" w:type="dxa"/>
            <w:gridSpan w:val="14"/>
            <w:tcBorders>
              <w:top w:val="single" w:sz="12" w:space="0" w:color="auto"/>
            </w:tcBorders>
            <w:shd w:val="clear" w:color="auto" w:fill="auto"/>
            <w:vAlign w:val="center"/>
          </w:tcPr>
          <w:p w14:paraId="536CDFF4" w14:textId="77777777" w:rsidR="00CB56EE" w:rsidRPr="00CB56EE" w:rsidRDefault="00CB56EE" w:rsidP="00CB56EE">
            <w:pPr>
              <w:widowControl w:val="0"/>
              <w:suppressAutoHyphens/>
              <w:jc w:val="right"/>
              <w:rPr>
                <w:sz w:val="16"/>
                <w:szCs w:val="16"/>
                <w:lang w:eastAsia="ar-SA"/>
              </w:rPr>
            </w:pPr>
            <w:r w:rsidRPr="00CB56EE">
              <w:rPr>
                <w:sz w:val="16"/>
                <w:szCs w:val="16"/>
                <w:lang w:eastAsia="ar-SA"/>
              </w:rPr>
              <w:t>Je possédais une licence l’année précédente ou avant :</w:t>
            </w:r>
          </w:p>
        </w:tc>
        <w:tc>
          <w:tcPr>
            <w:tcW w:w="1029" w:type="dxa"/>
            <w:gridSpan w:val="4"/>
            <w:tcBorders>
              <w:top w:val="single" w:sz="12" w:space="0" w:color="auto"/>
              <w:right w:val="single" w:sz="12" w:space="0" w:color="auto"/>
            </w:tcBorders>
            <w:shd w:val="clear" w:color="auto" w:fill="auto"/>
            <w:vAlign w:val="center"/>
          </w:tcPr>
          <w:p w14:paraId="12D87B7F"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OUI  /  NON</w:t>
            </w:r>
          </w:p>
        </w:tc>
      </w:tr>
      <w:tr w:rsidR="00CB56EE" w:rsidRPr="00CB56EE" w14:paraId="72991D8B" w14:textId="77777777" w:rsidTr="00C735C2">
        <w:trPr>
          <w:trHeight w:val="284"/>
          <w:jc w:val="center"/>
        </w:trPr>
        <w:tc>
          <w:tcPr>
            <w:tcW w:w="1030" w:type="dxa"/>
            <w:tcBorders>
              <w:left w:val="single" w:sz="12" w:space="0" w:color="auto"/>
            </w:tcBorders>
            <w:shd w:val="clear" w:color="auto" w:fill="auto"/>
            <w:vAlign w:val="center"/>
          </w:tcPr>
          <w:p w14:paraId="0DCAAB01" w14:textId="77777777" w:rsidR="00CB56EE" w:rsidRPr="00CB56EE" w:rsidRDefault="00CB56EE" w:rsidP="00CB56EE">
            <w:pPr>
              <w:widowControl w:val="0"/>
              <w:suppressAutoHyphens/>
              <w:rPr>
                <w:sz w:val="16"/>
                <w:szCs w:val="16"/>
                <w:lang w:eastAsia="ar-SA"/>
              </w:rPr>
            </w:pPr>
            <w:r w:rsidRPr="00CB56EE">
              <w:rPr>
                <w:b/>
                <w:sz w:val="16"/>
                <w:szCs w:val="16"/>
                <w:lang w:eastAsia="ar-SA"/>
              </w:rPr>
              <w:t>Nom :</w:t>
            </w:r>
          </w:p>
        </w:tc>
        <w:tc>
          <w:tcPr>
            <w:tcW w:w="258" w:type="dxa"/>
            <w:shd w:val="clear" w:color="auto" w:fill="auto"/>
            <w:vAlign w:val="center"/>
          </w:tcPr>
          <w:p w14:paraId="330F0CEC"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636F7F1E" w14:textId="77777777" w:rsidR="00CB56EE" w:rsidRPr="00CB56EE" w:rsidRDefault="00CB56EE" w:rsidP="00CB56EE">
            <w:pPr>
              <w:widowControl w:val="0"/>
              <w:suppressAutoHyphens/>
              <w:rPr>
                <w:sz w:val="16"/>
                <w:szCs w:val="16"/>
                <w:lang w:eastAsia="ar-SA"/>
              </w:rPr>
            </w:pPr>
          </w:p>
        </w:tc>
        <w:tc>
          <w:tcPr>
            <w:tcW w:w="259" w:type="dxa"/>
            <w:shd w:val="clear" w:color="auto" w:fill="auto"/>
            <w:vAlign w:val="center"/>
          </w:tcPr>
          <w:p w14:paraId="476C8361"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28F90624"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746D6E1D"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252642FA"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47E42EC9"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17E3B72E"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15F7113E" w14:textId="77777777" w:rsidR="00CB56EE" w:rsidRPr="00CB56EE" w:rsidRDefault="00CB56EE" w:rsidP="00CB56EE">
            <w:pPr>
              <w:widowControl w:val="0"/>
              <w:suppressAutoHyphens/>
              <w:rPr>
                <w:sz w:val="16"/>
                <w:szCs w:val="16"/>
                <w:lang w:eastAsia="ar-SA"/>
              </w:rPr>
            </w:pPr>
          </w:p>
        </w:tc>
        <w:tc>
          <w:tcPr>
            <w:tcW w:w="259" w:type="dxa"/>
            <w:shd w:val="clear" w:color="auto" w:fill="auto"/>
            <w:vAlign w:val="center"/>
          </w:tcPr>
          <w:p w14:paraId="425D2D79"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0BA64C68"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05CDF645"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96D694B"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056D2CE1"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85F63EB"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0E890059"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38DEFEDE"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5DE46EC0"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1F79AF5E"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1A49670B"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0D02C5D3"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3E6BE54D"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C4896E9"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17D23D9E"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7792891F"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BA36957"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570D0AD7"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2A65CAF3"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1E2794E3"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F877C50"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3BB8FD94"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2E4DBA0"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0CA6031"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ED91430"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78E84DDA"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02FF8AED"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20815AC6" w14:textId="77777777" w:rsidR="00CB56EE" w:rsidRPr="00CB56EE" w:rsidRDefault="00CB56EE" w:rsidP="00CB56EE">
            <w:pPr>
              <w:widowControl w:val="0"/>
              <w:suppressAutoHyphens/>
              <w:rPr>
                <w:sz w:val="16"/>
                <w:szCs w:val="16"/>
                <w:lang w:eastAsia="ar-SA"/>
              </w:rPr>
            </w:pPr>
          </w:p>
        </w:tc>
        <w:tc>
          <w:tcPr>
            <w:tcW w:w="258" w:type="dxa"/>
            <w:tcBorders>
              <w:right w:val="single" w:sz="12" w:space="0" w:color="auto"/>
            </w:tcBorders>
            <w:shd w:val="clear" w:color="auto" w:fill="auto"/>
            <w:vAlign w:val="center"/>
          </w:tcPr>
          <w:p w14:paraId="1D842C02" w14:textId="77777777" w:rsidR="00CB56EE" w:rsidRPr="00CB56EE" w:rsidRDefault="00CB56EE" w:rsidP="00CB56EE">
            <w:pPr>
              <w:widowControl w:val="0"/>
              <w:suppressAutoHyphens/>
              <w:rPr>
                <w:sz w:val="16"/>
                <w:szCs w:val="16"/>
                <w:lang w:eastAsia="ar-SA"/>
              </w:rPr>
            </w:pPr>
          </w:p>
        </w:tc>
      </w:tr>
      <w:tr w:rsidR="00CB56EE" w:rsidRPr="00CB56EE" w14:paraId="7DF140B5" w14:textId="77777777" w:rsidTr="00C735C2">
        <w:trPr>
          <w:trHeight w:val="284"/>
          <w:jc w:val="center"/>
        </w:trPr>
        <w:tc>
          <w:tcPr>
            <w:tcW w:w="1030" w:type="dxa"/>
            <w:tcBorders>
              <w:left w:val="single" w:sz="12" w:space="0" w:color="auto"/>
            </w:tcBorders>
            <w:shd w:val="clear" w:color="auto" w:fill="auto"/>
            <w:vAlign w:val="center"/>
          </w:tcPr>
          <w:p w14:paraId="770F4F02" w14:textId="77777777" w:rsidR="00CB56EE" w:rsidRPr="00CB56EE" w:rsidRDefault="00CB56EE" w:rsidP="00CB56EE">
            <w:pPr>
              <w:widowControl w:val="0"/>
              <w:suppressAutoHyphens/>
              <w:rPr>
                <w:sz w:val="16"/>
                <w:szCs w:val="16"/>
                <w:lang w:eastAsia="ar-SA"/>
              </w:rPr>
            </w:pPr>
            <w:r w:rsidRPr="00CB56EE">
              <w:rPr>
                <w:b/>
                <w:sz w:val="16"/>
                <w:szCs w:val="16"/>
                <w:lang w:eastAsia="ar-SA"/>
              </w:rPr>
              <w:t>Prénom :</w:t>
            </w:r>
          </w:p>
        </w:tc>
        <w:tc>
          <w:tcPr>
            <w:tcW w:w="258" w:type="dxa"/>
            <w:shd w:val="clear" w:color="auto" w:fill="auto"/>
            <w:vAlign w:val="center"/>
          </w:tcPr>
          <w:p w14:paraId="21570720"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22B912CB" w14:textId="77777777" w:rsidR="00CB56EE" w:rsidRPr="00CB56EE" w:rsidRDefault="00CB56EE" w:rsidP="00CB56EE">
            <w:pPr>
              <w:widowControl w:val="0"/>
              <w:suppressAutoHyphens/>
              <w:rPr>
                <w:sz w:val="16"/>
                <w:szCs w:val="16"/>
                <w:lang w:eastAsia="ar-SA"/>
              </w:rPr>
            </w:pPr>
          </w:p>
        </w:tc>
        <w:tc>
          <w:tcPr>
            <w:tcW w:w="259" w:type="dxa"/>
            <w:shd w:val="clear" w:color="auto" w:fill="auto"/>
            <w:vAlign w:val="center"/>
          </w:tcPr>
          <w:p w14:paraId="3112CA1E"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38E0A89B"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1DB115A2"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2D979ABB"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2C17B839"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250336B4"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0756629F" w14:textId="77777777" w:rsidR="00CB56EE" w:rsidRPr="00CB56EE" w:rsidRDefault="00CB56EE" w:rsidP="00CB56EE">
            <w:pPr>
              <w:widowControl w:val="0"/>
              <w:suppressAutoHyphens/>
              <w:rPr>
                <w:sz w:val="16"/>
                <w:szCs w:val="16"/>
                <w:lang w:eastAsia="ar-SA"/>
              </w:rPr>
            </w:pPr>
          </w:p>
        </w:tc>
        <w:tc>
          <w:tcPr>
            <w:tcW w:w="259" w:type="dxa"/>
            <w:shd w:val="clear" w:color="auto" w:fill="auto"/>
            <w:vAlign w:val="center"/>
          </w:tcPr>
          <w:p w14:paraId="18122F54"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0CAE5A86"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17D37237"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25D16FEA"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EBF25DE"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361CA8E4"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0487F465"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6EB777B1"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0F77B990"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7F169151"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1FD1BF9F"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CB0FF84"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3D47531B"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744BF8B7"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21917061"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391024B"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D11D4E8"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021A412"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5A00D92"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8357B5F"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6CAC37A"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6BBA0299"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5A029B45"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310B914A" w14:textId="77777777" w:rsidR="00CB56EE" w:rsidRPr="00CB56EE" w:rsidRDefault="00CB56EE" w:rsidP="00CB56EE">
            <w:pPr>
              <w:widowControl w:val="0"/>
              <w:suppressAutoHyphens/>
              <w:rPr>
                <w:sz w:val="16"/>
                <w:szCs w:val="16"/>
                <w:lang w:eastAsia="ar-SA"/>
              </w:rPr>
            </w:pPr>
          </w:p>
        </w:tc>
        <w:tc>
          <w:tcPr>
            <w:tcW w:w="771" w:type="dxa"/>
            <w:gridSpan w:val="3"/>
            <w:shd w:val="clear" w:color="auto" w:fill="auto"/>
            <w:vAlign w:val="center"/>
          </w:tcPr>
          <w:p w14:paraId="23D19AF4"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Sexe :</w:t>
            </w:r>
          </w:p>
        </w:tc>
        <w:tc>
          <w:tcPr>
            <w:tcW w:w="257" w:type="dxa"/>
            <w:shd w:val="clear" w:color="auto" w:fill="auto"/>
            <w:vAlign w:val="center"/>
          </w:tcPr>
          <w:p w14:paraId="3B3238AA"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H</w:t>
            </w:r>
          </w:p>
        </w:tc>
        <w:tc>
          <w:tcPr>
            <w:tcW w:w="258" w:type="dxa"/>
            <w:tcBorders>
              <w:right w:val="single" w:sz="12" w:space="0" w:color="auto"/>
            </w:tcBorders>
            <w:shd w:val="clear" w:color="auto" w:fill="auto"/>
            <w:vAlign w:val="center"/>
          </w:tcPr>
          <w:p w14:paraId="10B4AA2D"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F</w:t>
            </w:r>
          </w:p>
        </w:tc>
      </w:tr>
      <w:tr w:rsidR="00CB56EE" w:rsidRPr="00CB56EE" w14:paraId="7A47F88B" w14:textId="77777777" w:rsidTr="00C735C2">
        <w:trPr>
          <w:trHeight w:val="284"/>
          <w:jc w:val="center"/>
        </w:trPr>
        <w:tc>
          <w:tcPr>
            <w:tcW w:w="1030" w:type="dxa"/>
            <w:tcBorders>
              <w:left w:val="single" w:sz="12" w:space="0" w:color="auto"/>
            </w:tcBorders>
            <w:shd w:val="clear" w:color="auto" w:fill="auto"/>
            <w:vAlign w:val="center"/>
          </w:tcPr>
          <w:p w14:paraId="2B4C6115" w14:textId="77777777" w:rsidR="00CB56EE" w:rsidRPr="00CB56EE" w:rsidRDefault="00CB56EE" w:rsidP="00CB56EE">
            <w:pPr>
              <w:widowControl w:val="0"/>
              <w:suppressAutoHyphens/>
              <w:rPr>
                <w:sz w:val="16"/>
                <w:szCs w:val="16"/>
                <w:lang w:eastAsia="ar-SA"/>
              </w:rPr>
            </w:pPr>
            <w:r w:rsidRPr="00CB56EE">
              <w:rPr>
                <w:b/>
                <w:sz w:val="16"/>
                <w:szCs w:val="16"/>
                <w:lang w:eastAsia="ar-SA"/>
              </w:rPr>
              <w:t>Rue :</w:t>
            </w:r>
          </w:p>
        </w:tc>
        <w:tc>
          <w:tcPr>
            <w:tcW w:w="258" w:type="dxa"/>
            <w:shd w:val="clear" w:color="auto" w:fill="auto"/>
            <w:vAlign w:val="center"/>
          </w:tcPr>
          <w:p w14:paraId="2C3529E3"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0E94B957" w14:textId="77777777" w:rsidR="00CB56EE" w:rsidRPr="00CB56EE" w:rsidRDefault="00CB56EE" w:rsidP="00CB56EE">
            <w:pPr>
              <w:widowControl w:val="0"/>
              <w:suppressAutoHyphens/>
              <w:rPr>
                <w:sz w:val="16"/>
                <w:szCs w:val="16"/>
                <w:lang w:eastAsia="ar-SA"/>
              </w:rPr>
            </w:pPr>
          </w:p>
        </w:tc>
        <w:tc>
          <w:tcPr>
            <w:tcW w:w="259" w:type="dxa"/>
            <w:shd w:val="clear" w:color="auto" w:fill="auto"/>
            <w:vAlign w:val="center"/>
          </w:tcPr>
          <w:p w14:paraId="7A970A34"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0F6F77A9"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424E5128"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518C3F4D"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0C6549AA"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24C7A652"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1A446E09" w14:textId="77777777" w:rsidR="00CB56EE" w:rsidRPr="00CB56EE" w:rsidRDefault="00CB56EE" w:rsidP="00CB56EE">
            <w:pPr>
              <w:widowControl w:val="0"/>
              <w:suppressAutoHyphens/>
              <w:rPr>
                <w:sz w:val="16"/>
                <w:szCs w:val="16"/>
                <w:lang w:eastAsia="ar-SA"/>
              </w:rPr>
            </w:pPr>
          </w:p>
        </w:tc>
        <w:tc>
          <w:tcPr>
            <w:tcW w:w="259" w:type="dxa"/>
            <w:shd w:val="clear" w:color="auto" w:fill="auto"/>
            <w:vAlign w:val="center"/>
          </w:tcPr>
          <w:p w14:paraId="4E3E055E"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3C60C688"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7AD3203"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7A64786D"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7B6CD78B"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1995E9B5"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2733821F"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7E13B008"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54551BC4"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0170797"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E8B2071"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A68812A"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6301AAC"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3E7C2056"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3AF153A4"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57229098"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4120523"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225BFB77"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3DCABF59" w14:textId="77777777" w:rsidR="00CB56EE" w:rsidRPr="00CB56EE" w:rsidRDefault="00CB56EE" w:rsidP="00CB56EE">
            <w:pPr>
              <w:widowControl w:val="0"/>
              <w:suppressAutoHyphens/>
              <w:rPr>
                <w:sz w:val="16"/>
                <w:szCs w:val="16"/>
                <w:lang w:eastAsia="ar-SA"/>
              </w:rPr>
            </w:pPr>
          </w:p>
        </w:tc>
        <w:tc>
          <w:tcPr>
            <w:tcW w:w="514" w:type="dxa"/>
            <w:gridSpan w:val="2"/>
            <w:shd w:val="clear" w:color="auto" w:fill="auto"/>
            <w:vAlign w:val="center"/>
          </w:tcPr>
          <w:p w14:paraId="261B9F3D"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N° :</w:t>
            </w:r>
          </w:p>
        </w:tc>
        <w:tc>
          <w:tcPr>
            <w:tcW w:w="258" w:type="dxa"/>
            <w:shd w:val="clear" w:color="auto" w:fill="auto"/>
            <w:vAlign w:val="center"/>
          </w:tcPr>
          <w:p w14:paraId="0CB89BD7"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213F2ED2"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0FF3EC1C" w14:textId="77777777" w:rsidR="00CB56EE" w:rsidRPr="00CB56EE" w:rsidRDefault="00CB56EE" w:rsidP="00CB56EE">
            <w:pPr>
              <w:widowControl w:val="0"/>
              <w:suppressAutoHyphens/>
              <w:rPr>
                <w:sz w:val="16"/>
                <w:szCs w:val="16"/>
                <w:lang w:eastAsia="ar-SA"/>
              </w:rPr>
            </w:pPr>
          </w:p>
        </w:tc>
        <w:tc>
          <w:tcPr>
            <w:tcW w:w="514" w:type="dxa"/>
            <w:gridSpan w:val="2"/>
            <w:shd w:val="clear" w:color="auto" w:fill="auto"/>
            <w:vAlign w:val="center"/>
          </w:tcPr>
          <w:p w14:paraId="1BB59C08"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Bte :</w:t>
            </w:r>
          </w:p>
        </w:tc>
        <w:tc>
          <w:tcPr>
            <w:tcW w:w="257" w:type="dxa"/>
            <w:shd w:val="clear" w:color="auto" w:fill="auto"/>
            <w:vAlign w:val="center"/>
          </w:tcPr>
          <w:p w14:paraId="212F98AE"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3A010069" w14:textId="77777777" w:rsidR="00CB56EE" w:rsidRPr="00CB56EE" w:rsidRDefault="00CB56EE" w:rsidP="00CB56EE">
            <w:pPr>
              <w:widowControl w:val="0"/>
              <w:suppressAutoHyphens/>
              <w:rPr>
                <w:sz w:val="16"/>
                <w:szCs w:val="16"/>
                <w:lang w:eastAsia="ar-SA"/>
              </w:rPr>
            </w:pPr>
          </w:p>
        </w:tc>
        <w:tc>
          <w:tcPr>
            <w:tcW w:w="258" w:type="dxa"/>
            <w:tcBorders>
              <w:right w:val="single" w:sz="12" w:space="0" w:color="auto"/>
            </w:tcBorders>
            <w:shd w:val="clear" w:color="auto" w:fill="auto"/>
            <w:vAlign w:val="center"/>
          </w:tcPr>
          <w:p w14:paraId="537994A2" w14:textId="77777777" w:rsidR="00CB56EE" w:rsidRPr="00CB56EE" w:rsidRDefault="00CB56EE" w:rsidP="00CB56EE">
            <w:pPr>
              <w:widowControl w:val="0"/>
              <w:suppressAutoHyphens/>
              <w:rPr>
                <w:sz w:val="16"/>
                <w:szCs w:val="16"/>
                <w:lang w:eastAsia="ar-SA"/>
              </w:rPr>
            </w:pPr>
          </w:p>
        </w:tc>
      </w:tr>
      <w:tr w:rsidR="00CB56EE" w:rsidRPr="00CB56EE" w14:paraId="0F1879FF" w14:textId="77777777" w:rsidTr="00C735C2">
        <w:trPr>
          <w:trHeight w:val="284"/>
          <w:jc w:val="center"/>
        </w:trPr>
        <w:tc>
          <w:tcPr>
            <w:tcW w:w="1030" w:type="dxa"/>
            <w:tcBorders>
              <w:left w:val="single" w:sz="12" w:space="0" w:color="auto"/>
            </w:tcBorders>
            <w:shd w:val="clear" w:color="auto" w:fill="auto"/>
            <w:vAlign w:val="center"/>
          </w:tcPr>
          <w:p w14:paraId="3616E9B4" w14:textId="77777777" w:rsidR="00CB56EE" w:rsidRPr="00CB56EE" w:rsidRDefault="00CB56EE" w:rsidP="00CB56EE">
            <w:pPr>
              <w:widowControl w:val="0"/>
              <w:suppressAutoHyphens/>
              <w:rPr>
                <w:sz w:val="16"/>
                <w:szCs w:val="16"/>
                <w:lang w:eastAsia="ar-SA"/>
              </w:rPr>
            </w:pPr>
            <w:r w:rsidRPr="00CB56EE">
              <w:rPr>
                <w:b/>
                <w:sz w:val="16"/>
                <w:szCs w:val="16"/>
                <w:lang w:eastAsia="ar-SA"/>
              </w:rPr>
              <w:t>Pays :</w:t>
            </w:r>
          </w:p>
        </w:tc>
        <w:tc>
          <w:tcPr>
            <w:tcW w:w="258" w:type="dxa"/>
            <w:shd w:val="clear" w:color="auto" w:fill="auto"/>
            <w:vAlign w:val="center"/>
          </w:tcPr>
          <w:p w14:paraId="281065F3"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1823E0AA" w14:textId="77777777" w:rsidR="00CB56EE" w:rsidRPr="00CB56EE" w:rsidRDefault="00CB56EE" w:rsidP="00CB56EE">
            <w:pPr>
              <w:widowControl w:val="0"/>
              <w:suppressAutoHyphens/>
              <w:rPr>
                <w:sz w:val="16"/>
                <w:szCs w:val="16"/>
                <w:lang w:eastAsia="ar-SA"/>
              </w:rPr>
            </w:pPr>
          </w:p>
        </w:tc>
        <w:tc>
          <w:tcPr>
            <w:tcW w:w="517" w:type="dxa"/>
            <w:gridSpan w:val="2"/>
            <w:shd w:val="clear" w:color="auto" w:fill="auto"/>
            <w:vAlign w:val="center"/>
          </w:tcPr>
          <w:p w14:paraId="336E94E1"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C.P. :</w:t>
            </w:r>
          </w:p>
        </w:tc>
        <w:tc>
          <w:tcPr>
            <w:tcW w:w="258" w:type="dxa"/>
            <w:shd w:val="clear" w:color="auto" w:fill="auto"/>
            <w:vAlign w:val="center"/>
          </w:tcPr>
          <w:p w14:paraId="34523B47"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51B8EDD5"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3E88D274"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21FE9052"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3DF36E02" w14:textId="77777777" w:rsidR="00CB56EE" w:rsidRPr="00CB56EE" w:rsidRDefault="00CB56EE" w:rsidP="00CB56EE">
            <w:pPr>
              <w:widowControl w:val="0"/>
              <w:suppressAutoHyphens/>
              <w:rPr>
                <w:sz w:val="16"/>
                <w:szCs w:val="16"/>
                <w:lang w:eastAsia="ar-SA"/>
              </w:rPr>
            </w:pPr>
          </w:p>
        </w:tc>
        <w:tc>
          <w:tcPr>
            <w:tcW w:w="774" w:type="dxa"/>
            <w:gridSpan w:val="3"/>
            <w:shd w:val="clear" w:color="auto" w:fill="auto"/>
            <w:vAlign w:val="center"/>
          </w:tcPr>
          <w:p w14:paraId="3ED022DC"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Localité :</w:t>
            </w:r>
          </w:p>
        </w:tc>
        <w:tc>
          <w:tcPr>
            <w:tcW w:w="257" w:type="dxa"/>
            <w:shd w:val="clear" w:color="auto" w:fill="auto"/>
            <w:vAlign w:val="center"/>
          </w:tcPr>
          <w:p w14:paraId="51D62D7C"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209BC68A"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131C6378"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320A313" w14:textId="77777777" w:rsidR="00CB56EE" w:rsidRPr="00CB56EE" w:rsidRDefault="00CB56EE" w:rsidP="00CB56EE">
            <w:pPr>
              <w:widowControl w:val="0"/>
              <w:suppressAutoHyphens/>
              <w:rPr>
                <w:sz w:val="16"/>
                <w:szCs w:val="16"/>
                <w:lang w:eastAsia="ar-SA"/>
              </w:rPr>
            </w:pPr>
          </w:p>
        </w:tc>
        <w:tc>
          <w:tcPr>
            <w:tcW w:w="258" w:type="dxa"/>
            <w:tcBorders>
              <w:bottom w:val="single" w:sz="4" w:space="0" w:color="auto"/>
            </w:tcBorders>
            <w:shd w:val="clear" w:color="auto" w:fill="auto"/>
            <w:vAlign w:val="center"/>
          </w:tcPr>
          <w:p w14:paraId="561CD762"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2B7FAF62"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5C7801D7"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02EB7AA3"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1ECC776A"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250DD9D4"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1F6A6CF7" w14:textId="77777777" w:rsidR="00CB56EE" w:rsidRPr="00CB56EE" w:rsidRDefault="00CB56EE" w:rsidP="00CB56EE">
            <w:pPr>
              <w:widowControl w:val="0"/>
              <w:suppressAutoHyphens/>
              <w:rPr>
                <w:sz w:val="16"/>
                <w:szCs w:val="16"/>
                <w:lang w:eastAsia="ar-SA"/>
              </w:rPr>
            </w:pPr>
          </w:p>
        </w:tc>
        <w:tc>
          <w:tcPr>
            <w:tcW w:w="258" w:type="dxa"/>
            <w:tcBorders>
              <w:bottom w:val="single" w:sz="4" w:space="0" w:color="auto"/>
            </w:tcBorders>
            <w:shd w:val="clear" w:color="auto" w:fill="auto"/>
            <w:vAlign w:val="center"/>
          </w:tcPr>
          <w:p w14:paraId="50E2F621"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2E0924E2"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2FD8C439"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29EC9B8B"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7517FF5B"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34AC3A6C"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4E4A1E85" w14:textId="77777777" w:rsidR="00CB56EE" w:rsidRPr="00CB56EE" w:rsidRDefault="00CB56EE" w:rsidP="00CB56EE">
            <w:pPr>
              <w:widowControl w:val="0"/>
              <w:suppressAutoHyphens/>
              <w:rPr>
                <w:sz w:val="16"/>
                <w:szCs w:val="16"/>
                <w:lang w:eastAsia="ar-SA"/>
              </w:rPr>
            </w:pPr>
          </w:p>
        </w:tc>
        <w:tc>
          <w:tcPr>
            <w:tcW w:w="258" w:type="dxa"/>
            <w:tcBorders>
              <w:bottom w:val="single" w:sz="4" w:space="0" w:color="auto"/>
            </w:tcBorders>
            <w:shd w:val="clear" w:color="auto" w:fill="auto"/>
            <w:vAlign w:val="center"/>
          </w:tcPr>
          <w:p w14:paraId="0C81B3A1"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66D4DCC3"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0F26044D"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407FC12F"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0022FF4C"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59A8A434" w14:textId="77777777"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14:paraId="35B0556E" w14:textId="77777777" w:rsidR="00CB56EE" w:rsidRPr="00CB56EE" w:rsidRDefault="00CB56EE" w:rsidP="00CB56EE">
            <w:pPr>
              <w:widowControl w:val="0"/>
              <w:suppressAutoHyphens/>
              <w:rPr>
                <w:sz w:val="16"/>
                <w:szCs w:val="16"/>
                <w:lang w:eastAsia="ar-SA"/>
              </w:rPr>
            </w:pPr>
          </w:p>
        </w:tc>
        <w:tc>
          <w:tcPr>
            <w:tcW w:w="258" w:type="dxa"/>
            <w:tcBorders>
              <w:bottom w:val="single" w:sz="4" w:space="0" w:color="auto"/>
              <w:right w:val="single" w:sz="12" w:space="0" w:color="auto"/>
            </w:tcBorders>
            <w:shd w:val="clear" w:color="auto" w:fill="auto"/>
            <w:vAlign w:val="center"/>
          </w:tcPr>
          <w:p w14:paraId="48CA2C76" w14:textId="77777777" w:rsidR="00CB56EE" w:rsidRPr="00CB56EE" w:rsidRDefault="00CB56EE" w:rsidP="00CB56EE">
            <w:pPr>
              <w:widowControl w:val="0"/>
              <w:suppressAutoHyphens/>
              <w:rPr>
                <w:sz w:val="16"/>
                <w:szCs w:val="16"/>
                <w:lang w:eastAsia="ar-SA"/>
              </w:rPr>
            </w:pPr>
          </w:p>
        </w:tc>
      </w:tr>
      <w:tr w:rsidR="00CB56EE" w:rsidRPr="00CB56EE" w14:paraId="764AF56C" w14:textId="77777777" w:rsidTr="00C735C2">
        <w:trPr>
          <w:trHeight w:val="284"/>
          <w:jc w:val="center"/>
        </w:trPr>
        <w:tc>
          <w:tcPr>
            <w:tcW w:w="1030" w:type="dxa"/>
            <w:tcBorders>
              <w:left w:val="single" w:sz="12" w:space="0" w:color="auto"/>
            </w:tcBorders>
            <w:shd w:val="clear" w:color="auto" w:fill="auto"/>
            <w:vAlign w:val="center"/>
          </w:tcPr>
          <w:p w14:paraId="390CD7EC" w14:textId="77777777" w:rsidR="00CB56EE" w:rsidRPr="00CB56EE" w:rsidRDefault="00CB56EE" w:rsidP="00CB56EE">
            <w:pPr>
              <w:widowControl w:val="0"/>
              <w:suppressAutoHyphens/>
              <w:rPr>
                <w:sz w:val="16"/>
                <w:szCs w:val="16"/>
                <w:lang w:eastAsia="ar-SA"/>
              </w:rPr>
            </w:pPr>
            <w:r w:rsidRPr="00CB56EE">
              <w:rPr>
                <w:b/>
                <w:sz w:val="16"/>
                <w:szCs w:val="16"/>
                <w:lang w:eastAsia="ar-SA"/>
              </w:rPr>
              <w:t>Né(e) le :</w:t>
            </w:r>
          </w:p>
        </w:tc>
        <w:tc>
          <w:tcPr>
            <w:tcW w:w="258" w:type="dxa"/>
            <w:shd w:val="clear" w:color="auto" w:fill="auto"/>
            <w:vAlign w:val="center"/>
          </w:tcPr>
          <w:p w14:paraId="3CC4399F"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4EE36E24" w14:textId="77777777" w:rsidR="00CB56EE" w:rsidRPr="00CB56EE" w:rsidRDefault="00CB56EE" w:rsidP="00CB56EE">
            <w:pPr>
              <w:widowControl w:val="0"/>
              <w:suppressAutoHyphens/>
              <w:rPr>
                <w:sz w:val="16"/>
                <w:szCs w:val="16"/>
                <w:lang w:eastAsia="ar-SA"/>
              </w:rPr>
            </w:pPr>
          </w:p>
        </w:tc>
        <w:tc>
          <w:tcPr>
            <w:tcW w:w="259" w:type="dxa"/>
            <w:shd w:val="clear" w:color="auto" w:fill="auto"/>
            <w:vAlign w:val="center"/>
          </w:tcPr>
          <w:p w14:paraId="06052BB4" w14:textId="77777777" w:rsidR="00CB56EE" w:rsidRPr="00CB56EE" w:rsidRDefault="00CB56EE" w:rsidP="00CB56EE">
            <w:pPr>
              <w:widowControl w:val="0"/>
              <w:suppressAutoHyphens/>
              <w:jc w:val="center"/>
              <w:rPr>
                <w:b/>
                <w:sz w:val="20"/>
                <w:szCs w:val="20"/>
                <w:lang w:eastAsia="ar-SA"/>
              </w:rPr>
            </w:pPr>
            <w:r w:rsidRPr="00CB56EE">
              <w:rPr>
                <w:b/>
                <w:sz w:val="20"/>
                <w:szCs w:val="20"/>
                <w:lang w:eastAsia="ar-SA"/>
              </w:rPr>
              <w:t>-</w:t>
            </w:r>
          </w:p>
        </w:tc>
        <w:tc>
          <w:tcPr>
            <w:tcW w:w="258" w:type="dxa"/>
            <w:shd w:val="clear" w:color="auto" w:fill="auto"/>
            <w:vAlign w:val="center"/>
          </w:tcPr>
          <w:p w14:paraId="0F6A5CF4" w14:textId="77777777" w:rsidR="00CB56EE" w:rsidRPr="00CB56EE" w:rsidRDefault="00CB56EE" w:rsidP="00CB56EE">
            <w:pPr>
              <w:widowControl w:val="0"/>
              <w:suppressAutoHyphens/>
              <w:jc w:val="center"/>
              <w:rPr>
                <w:b/>
                <w:sz w:val="20"/>
                <w:szCs w:val="20"/>
                <w:lang w:eastAsia="ar-SA"/>
              </w:rPr>
            </w:pPr>
          </w:p>
        </w:tc>
        <w:tc>
          <w:tcPr>
            <w:tcW w:w="258" w:type="dxa"/>
            <w:shd w:val="clear" w:color="auto" w:fill="auto"/>
            <w:vAlign w:val="center"/>
          </w:tcPr>
          <w:p w14:paraId="7E7CB7D5" w14:textId="77777777" w:rsidR="00CB56EE" w:rsidRPr="00CB56EE" w:rsidRDefault="00CB56EE" w:rsidP="00CB56EE">
            <w:pPr>
              <w:widowControl w:val="0"/>
              <w:suppressAutoHyphens/>
              <w:jc w:val="center"/>
              <w:rPr>
                <w:b/>
                <w:sz w:val="20"/>
                <w:szCs w:val="20"/>
                <w:lang w:eastAsia="ar-SA"/>
              </w:rPr>
            </w:pPr>
          </w:p>
        </w:tc>
        <w:tc>
          <w:tcPr>
            <w:tcW w:w="258" w:type="dxa"/>
            <w:shd w:val="clear" w:color="auto" w:fill="auto"/>
            <w:vAlign w:val="center"/>
          </w:tcPr>
          <w:p w14:paraId="11A55341" w14:textId="77777777" w:rsidR="00CB56EE" w:rsidRPr="00CB56EE" w:rsidRDefault="00CB56EE" w:rsidP="00CB56EE">
            <w:pPr>
              <w:widowControl w:val="0"/>
              <w:suppressAutoHyphens/>
              <w:jc w:val="center"/>
              <w:rPr>
                <w:b/>
                <w:sz w:val="20"/>
                <w:szCs w:val="20"/>
                <w:lang w:eastAsia="ar-SA"/>
              </w:rPr>
            </w:pPr>
            <w:r w:rsidRPr="00CB56EE">
              <w:rPr>
                <w:b/>
                <w:sz w:val="20"/>
                <w:szCs w:val="20"/>
                <w:lang w:eastAsia="ar-SA"/>
              </w:rPr>
              <w:t>-</w:t>
            </w:r>
          </w:p>
        </w:tc>
        <w:tc>
          <w:tcPr>
            <w:tcW w:w="258" w:type="dxa"/>
            <w:shd w:val="clear" w:color="auto" w:fill="auto"/>
            <w:vAlign w:val="center"/>
          </w:tcPr>
          <w:p w14:paraId="0E77953F"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1CA540F2"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0AB93A17" w14:textId="77777777" w:rsidR="00CB56EE" w:rsidRPr="00CB56EE" w:rsidRDefault="00CB56EE" w:rsidP="00CB56EE">
            <w:pPr>
              <w:widowControl w:val="0"/>
              <w:suppressAutoHyphens/>
              <w:rPr>
                <w:sz w:val="16"/>
                <w:szCs w:val="16"/>
                <w:lang w:eastAsia="ar-SA"/>
              </w:rPr>
            </w:pPr>
          </w:p>
        </w:tc>
        <w:tc>
          <w:tcPr>
            <w:tcW w:w="259" w:type="dxa"/>
            <w:shd w:val="clear" w:color="auto" w:fill="auto"/>
            <w:vAlign w:val="center"/>
          </w:tcPr>
          <w:p w14:paraId="7EF64457" w14:textId="77777777" w:rsidR="00CB56EE" w:rsidRPr="00CB56EE" w:rsidRDefault="00CB56EE" w:rsidP="00CB56EE">
            <w:pPr>
              <w:widowControl w:val="0"/>
              <w:suppressAutoHyphens/>
              <w:rPr>
                <w:sz w:val="16"/>
                <w:szCs w:val="16"/>
                <w:lang w:eastAsia="ar-SA"/>
              </w:rPr>
            </w:pPr>
          </w:p>
        </w:tc>
        <w:tc>
          <w:tcPr>
            <w:tcW w:w="1029" w:type="dxa"/>
            <w:gridSpan w:val="4"/>
            <w:shd w:val="clear" w:color="auto" w:fill="auto"/>
            <w:vAlign w:val="center"/>
          </w:tcPr>
          <w:p w14:paraId="48A8C274"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Nationalité :</w:t>
            </w:r>
          </w:p>
        </w:tc>
        <w:tc>
          <w:tcPr>
            <w:tcW w:w="257" w:type="dxa"/>
            <w:shd w:val="clear" w:color="auto" w:fill="auto"/>
            <w:vAlign w:val="center"/>
          </w:tcPr>
          <w:p w14:paraId="0D38B7EE"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53F4EC7E" w14:textId="77777777" w:rsidR="00CB56EE" w:rsidRPr="00CB56EE" w:rsidRDefault="00CB56EE" w:rsidP="00CB56EE">
            <w:pPr>
              <w:widowControl w:val="0"/>
              <w:suppressAutoHyphens/>
              <w:rPr>
                <w:sz w:val="16"/>
                <w:szCs w:val="16"/>
                <w:lang w:eastAsia="ar-SA"/>
              </w:rPr>
            </w:pPr>
          </w:p>
        </w:tc>
        <w:tc>
          <w:tcPr>
            <w:tcW w:w="1543" w:type="dxa"/>
            <w:gridSpan w:val="6"/>
            <w:tcBorders>
              <w:right w:val="nil"/>
            </w:tcBorders>
            <w:shd w:val="clear" w:color="auto" w:fill="auto"/>
            <w:vAlign w:val="center"/>
          </w:tcPr>
          <w:p w14:paraId="76217F1A"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Permis de conduire :</w:t>
            </w:r>
          </w:p>
        </w:tc>
        <w:tc>
          <w:tcPr>
            <w:tcW w:w="1286" w:type="dxa"/>
            <w:gridSpan w:val="5"/>
            <w:tcBorders>
              <w:left w:val="nil"/>
            </w:tcBorders>
            <w:shd w:val="clear" w:color="auto" w:fill="auto"/>
            <w:vAlign w:val="center"/>
          </w:tcPr>
          <w:p w14:paraId="7E1606C5"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OUI  /  NON</w:t>
            </w:r>
          </w:p>
        </w:tc>
        <w:tc>
          <w:tcPr>
            <w:tcW w:w="1543" w:type="dxa"/>
            <w:gridSpan w:val="6"/>
            <w:tcBorders>
              <w:right w:val="nil"/>
            </w:tcBorders>
            <w:shd w:val="clear" w:color="auto" w:fill="auto"/>
            <w:vAlign w:val="center"/>
          </w:tcPr>
          <w:p w14:paraId="2E0EBD5C"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Depuis + de 3 ans :</w:t>
            </w:r>
          </w:p>
        </w:tc>
        <w:tc>
          <w:tcPr>
            <w:tcW w:w="1286" w:type="dxa"/>
            <w:gridSpan w:val="5"/>
            <w:tcBorders>
              <w:left w:val="nil"/>
              <w:right w:val="single" w:sz="12" w:space="0" w:color="auto"/>
            </w:tcBorders>
            <w:shd w:val="clear" w:color="auto" w:fill="auto"/>
            <w:vAlign w:val="center"/>
          </w:tcPr>
          <w:p w14:paraId="06834DC3"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OUI  /  NON</w:t>
            </w:r>
          </w:p>
        </w:tc>
      </w:tr>
      <w:tr w:rsidR="00CB56EE" w:rsidRPr="00CB56EE" w14:paraId="0B84D15C" w14:textId="77777777" w:rsidTr="00C735C2">
        <w:trPr>
          <w:trHeight w:val="284"/>
          <w:jc w:val="center"/>
        </w:trPr>
        <w:tc>
          <w:tcPr>
            <w:tcW w:w="1546" w:type="dxa"/>
            <w:gridSpan w:val="3"/>
            <w:tcBorders>
              <w:left w:val="single" w:sz="12" w:space="0" w:color="auto"/>
            </w:tcBorders>
            <w:shd w:val="clear" w:color="auto" w:fill="auto"/>
            <w:vAlign w:val="center"/>
          </w:tcPr>
          <w:p w14:paraId="34B62A4B" w14:textId="77777777" w:rsidR="00CB56EE" w:rsidRPr="00CB56EE" w:rsidRDefault="00CB56EE" w:rsidP="00CB56EE">
            <w:pPr>
              <w:widowControl w:val="0"/>
              <w:suppressAutoHyphens/>
              <w:rPr>
                <w:sz w:val="16"/>
                <w:szCs w:val="16"/>
                <w:lang w:eastAsia="ar-SA"/>
              </w:rPr>
            </w:pPr>
            <w:r w:rsidRPr="00CB56EE">
              <w:rPr>
                <w:b/>
                <w:sz w:val="16"/>
                <w:szCs w:val="16"/>
                <w:lang w:eastAsia="ar-SA"/>
              </w:rPr>
              <w:t>Téléphone fixe :</w:t>
            </w:r>
          </w:p>
        </w:tc>
        <w:tc>
          <w:tcPr>
            <w:tcW w:w="259" w:type="dxa"/>
            <w:shd w:val="clear" w:color="auto" w:fill="auto"/>
            <w:vAlign w:val="center"/>
          </w:tcPr>
          <w:p w14:paraId="4B81550A"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3BA839A6"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3FB8670D"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20563E15"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w:t>
            </w:r>
          </w:p>
        </w:tc>
        <w:tc>
          <w:tcPr>
            <w:tcW w:w="258" w:type="dxa"/>
            <w:shd w:val="clear" w:color="auto" w:fill="auto"/>
            <w:vAlign w:val="center"/>
          </w:tcPr>
          <w:p w14:paraId="279875BC"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1EE9796D"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7DE4130D" w14:textId="77777777" w:rsidR="00CB56EE" w:rsidRPr="00CB56EE" w:rsidRDefault="00CB56EE" w:rsidP="00CB56EE">
            <w:pPr>
              <w:widowControl w:val="0"/>
              <w:suppressAutoHyphens/>
              <w:rPr>
                <w:sz w:val="16"/>
                <w:szCs w:val="16"/>
                <w:lang w:eastAsia="ar-SA"/>
              </w:rPr>
            </w:pPr>
          </w:p>
        </w:tc>
        <w:tc>
          <w:tcPr>
            <w:tcW w:w="259" w:type="dxa"/>
            <w:shd w:val="clear" w:color="auto" w:fill="auto"/>
            <w:vAlign w:val="center"/>
          </w:tcPr>
          <w:p w14:paraId="31BBCC5D"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0C9BE255"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5346827C"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5308C44F"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125FEECE"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05592217"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77D8A3F" w14:textId="77777777" w:rsidR="00CB56EE" w:rsidRPr="00CB56EE" w:rsidRDefault="00CB56EE" w:rsidP="00CB56EE">
            <w:pPr>
              <w:widowControl w:val="0"/>
              <w:suppressAutoHyphens/>
              <w:rPr>
                <w:sz w:val="16"/>
                <w:szCs w:val="16"/>
                <w:lang w:eastAsia="ar-SA"/>
              </w:rPr>
            </w:pPr>
          </w:p>
        </w:tc>
        <w:tc>
          <w:tcPr>
            <w:tcW w:w="772" w:type="dxa"/>
            <w:gridSpan w:val="3"/>
            <w:shd w:val="clear" w:color="auto" w:fill="auto"/>
            <w:vAlign w:val="center"/>
          </w:tcPr>
          <w:p w14:paraId="362D6E13"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GSM :</w:t>
            </w:r>
          </w:p>
        </w:tc>
        <w:tc>
          <w:tcPr>
            <w:tcW w:w="257" w:type="dxa"/>
            <w:shd w:val="clear" w:color="auto" w:fill="auto"/>
            <w:vAlign w:val="center"/>
          </w:tcPr>
          <w:p w14:paraId="07E4AAEB"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A7DAEF1"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72AD4EE1"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7DB80D30"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18DEE998" w14:textId="77777777" w:rsidR="00CB56EE" w:rsidRPr="00CB56EE" w:rsidRDefault="00CB56EE" w:rsidP="00CB56EE">
            <w:pPr>
              <w:widowControl w:val="0"/>
              <w:suppressAutoHyphens/>
              <w:jc w:val="center"/>
              <w:rPr>
                <w:b/>
                <w:sz w:val="16"/>
                <w:szCs w:val="16"/>
                <w:lang w:eastAsia="ar-SA"/>
              </w:rPr>
            </w:pPr>
            <w:r w:rsidRPr="00CB56EE">
              <w:rPr>
                <w:b/>
                <w:sz w:val="16"/>
                <w:szCs w:val="16"/>
                <w:lang w:eastAsia="ar-SA"/>
              </w:rPr>
              <w:t>/</w:t>
            </w:r>
          </w:p>
        </w:tc>
        <w:tc>
          <w:tcPr>
            <w:tcW w:w="257" w:type="dxa"/>
            <w:shd w:val="clear" w:color="auto" w:fill="auto"/>
            <w:vAlign w:val="center"/>
          </w:tcPr>
          <w:p w14:paraId="3AB42923"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2C9AF10B"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F1DF7DB"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BBA63A0"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88CCD83"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5CB4F301"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24DB5418"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0D35D152"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4ABFDE5"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3538227E"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5900F9E"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2B4040E"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0F0C56E5" w14:textId="77777777" w:rsidR="00CB56EE" w:rsidRPr="00CB56EE" w:rsidRDefault="00CB56EE" w:rsidP="00CB56EE">
            <w:pPr>
              <w:widowControl w:val="0"/>
              <w:suppressAutoHyphens/>
              <w:rPr>
                <w:sz w:val="16"/>
                <w:szCs w:val="16"/>
                <w:lang w:eastAsia="ar-SA"/>
              </w:rPr>
            </w:pPr>
          </w:p>
        </w:tc>
        <w:tc>
          <w:tcPr>
            <w:tcW w:w="258" w:type="dxa"/>
            <w:tcBorders>
              <w:right w:val="single" w:sz="12" w:space="0" w:color="auto"/>
            </w:tcBorders>
            <w:shd w:val="clear" w:color="auto" w:fill="auto"/>
            <w:vAlign w:val="center"/>
          </w:tcPr>
          <w:p w14:paraId="676E3F71" w14:textId="77777777" w:rsidR="00CB56EE" w:rsidRPr="00CB56EE" w:rsidRDefault="00CB56EE" w:rsidP="00CB56EE">
            <w:pPr>
              <w:widowControl w:val="0"/>
              <w:suppressAutoHyphens/>
              <w:rPr>
                <w:sz w:val="16"/>
                <w:szCs w:val="16"/>
                <w:lang w:eastAsia="ar-SA"/>
              </w:rPr>
            </w:pPr>
          </w:p>
        </w:tc>
      </w:tr>
      <w:tr w:rsidR="00CB56EE" w:rsidRPr="00CB56EE" w14:paraId="052BC33A" w14:textId="77777777" w:rsidTr="00C735C2">
        <w:trPr>
          <w:trHeight w:val="284"/>
          <w:jc w:val="center"/>
        </w:trPr>
        <w:tc>
          <w:tcPr>
            <w:tcW w:w="1546" w:type="dxa"/>
            <w:gridSpan w:val="3"/>
            <w:tcBorders>
              <w:left w:val="single" w:sz="12" w:space="0" w:color="auto"/>
            </w:tcBorders>
            <w:shd w:val="clear" w:color="auto" w:fill="auto"/>
            <w:vAlign w:val="center"/>
          </w:tcPr>
          <w:p w14:paraId="01605AD7" w14:textId="77777777" w:rsidR="00CB56EE" w:rsidRPr="00CB56EE" w:rsidRDefault="00CB56EE" w:rsidP="00CB56EE">
            <w:pPr>
              <w:widowControl w:val="0"/>
              <w:suppressAutoHyphens/>
              <w:rPr>
                <w:sz w:val="16"/>
                <w:szCs w:val="16"/>
                <w:lang w:eastAsia="ar-SA"/>
              </w:rPr>
            </w:pPr>
            <w:r w:rsidRPr="00CB56EE">
              <w:rPr>
                <w:b/>
                <w:sz w:val="16"/>
                <w:szCs w:val="16"/>
                <w:lang w:eastAsia="ar-SA"/>
              </w:rPr>
              <w:t>E-mail :</w:t>
            </w:r>
          </w:p>
        </w:tc>
        <w:tc>
          <w:tcPr>
            <w:tcW w:w="259" w:type="dxa"/>
            <w:shd w:val="clear" w:color="auto" w:fill="auto"/>
            <w:vAlign w:val="center"/>
          </w:tcPr>
          <w:p w14:paraId="6889A838"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04075C71"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29720FCD"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17D50085"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6181A802"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46174FAF"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0758C930" w14:textId="77777777" w:rsidR="00CB56EE" w:rsidRPr="00CB56EE" w:rsidRDefault="00CB56EE" w:rsidP="00CB56EE">
            <w:pPr>
              <w:widowControl w:val="0"/>
              <w:suppressAutoHyphens/>
              <w:rPr>
                <w:sz w:val="16"/>
                <w:szCs w:val="16"/>
                <w:lang w:eastAsia="ar-SA"/>
              </w:rPr>
            </w:pPr>
          </w:p>
        </w:tc>
        <w:tc>
          <w:tcPr>
            <w:tcW w:w="259" w:type="dxa"/>
            <w:shd w:val="clear" w:color="auto" w:fill="auto"/>
            <w:vAlign w:val="center"/>
          </w:tcPr>
          <w:p w14:paraId="742AFD64"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3047E60E"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51518352"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3F27D1A2"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75A1FC74"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25EEEB7"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EF8D6FE"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5B5CB96B"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0F42347C"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79E44120"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4A35EC9"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A783017"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7FD9D1D8"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62545675"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5885C49B"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1ED4630D"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54E89D0C"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7ADDBF74"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2806CD23"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27F88544"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041D5B79" w14:textId="77777777" w:rsidR="00CB56EE" w:rsidRPr="00CB56EE" w:rsidRDefault="00CB56EE" w:rsidP="00CB56EE">
            <w:pPr>
              <w:widowControl w:val="0"/>
              <w:suppressAutoHyphens/>
              <w:rPr>
                <w:sz w:val="16"/>
                <w:szCs w:val="16"/>
                <w:lang w:eastAsia="ar-SA"/>
              </w:rPr>
            </w:pPr>
          </w:p>
        </w:tc>
        <w:tc>
          <w:tcPr>
            <w:tcW w:w="258" w:type="dxa"/>
            <w:shd w:val="clear" w:color="auto" w:fill="auto"/>
            <w:vAlign w:val="center"/>
          </w:tcPr>
          <w:p w14:paraId="754AD54B"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52E5A21E"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E894D1D"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046020D0"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76D785C7"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453428AA" w14:textId="77777777" w:rsidR="00CB56EE" w:rsidRPr="00CB56EE" w:rsidRDefault="00CB56EE" w:rsidP="00CB56EE">
            <w:pPr>
              <w:widowControl w:val="0"/>
              <w:suppressAutoHyphens/>
              <w:rPr>
                <w:sz w:val="16"/>
                <w:szCs w:val="16"/>
                <w:lang w:eastAsia="ar-SA"/>
              </w:rPr>
            </w:pPr>
          </w:p>
        </w:tc>
        <w:tc>
          <w:tcPr>
            <w:tcW w:w="257" w:type="dxa"/>
            <w:shd w:val="clear" w:color="auto" w:fill="auto"/>
            <w:vAlign w:val="center"/>
          </w:tcPr>
          <w:p w14:paraId="7D08E7E2" w14:textId="77777777" w:rsidR="00CB56EE" w:rsidRPr="00CB56EE" w:rsidRDefault="00CB56EE" w:rsidP="00CB56EE">
            <w:pPr>
              <w:widowControl w:val="0"/>
              <w:suppressAutoHyphens/>
              <w:rPr>
                <w:sz w:val="16"/>
                <w:szCs w:val="16"/>
                <w:lang w:eastAsia="ar-SA"/>
              </w:rPr>
            </w:pPr>
          </w:p>
        </w:tc>
        <w:tc>
          <w:tcPr>
            <w:tcW w:w="258" w:type="dxa"/>
            <w:tcBorders>
              <w:right w:val="single" w:sz="12" w:space="0" w:color="auto"/>
            </w:tcBorders>
            <w:shd w:val="clear" w:color="auto" w:fill="auto"/>
            <w:vAlign w:val="center"/>
          </w:tcPr>
          <w:p w14:paraId="59B4B90B" w14:textId="77777777" w:rsidR="00CB56EE" w:rsidRPr="00CB56EE" w:rsidRDefault="00CB56EE" w:rsidP="00CB56EE">
            <w:pPr>
              <w:widowControl w:val="0"/>
              <w:suppressAutoHyphens/>
              <w:rPr>
                <w:sz w:val="16"/>
                <w:szCs w:val="16"/>
                <w:lang w:eastAsia="ar-SA"/>
              </w:rPr>
            </w:pPr>
          </w:p>
        </w:tc>
      </w:tr>
      <w:tr w:rsidR="00C735C2" w:rsidRPr="00C735C2" w14:paraId="7820F1E7" w14:textId="77777777" w:rsidTr="00C735C2">
        <w:trPr>
          <w:trHeight w:val="284"/>
          <w:jc w:val="center"/>
        </w:trPr>
        <w:tc>
          <w:tcPr>
            <w:tcW w:w="10813" w:type="dxa"/>
            <w:gridSpan w:val="39"/>
            <w:tcBorders>
              <w:top w:val="single" w:sz="12" w:space="0" w:color="auto"/>
              <w:left w:val="single" w:sz="12" w:space="0" w:color="auto"/>
              <w:bottom w:val="single" w:sz="12" w:space="0" w:color="auto"/>
              <w:right w:val="single" w:sz="12" w:space="0" w:color="auto"/>
            </w:tcBorders>
            <w:shd w:val="clear" w:color="auto" w:fill="FFFF99"/>
          </w:tcPr>
          <w:p w14:paraId="7AED2E95" w14:textId="77777777" w:rsidR="00C735C2" w:rsidRPr="00C735C2" w:rsidRDefault="00C735C2" w:rsidP="00C735C2">
            <w:pPr>
              <w:widowControl w:val="0"/>
              <w:suppressAutoHyphens/>
              <w:rPr>
                <w:b/>
                <w:sz w:val="16"/>
                <w:szCs w:val="16"/>
                <w:u w:val="single"/>
                <w:lang w:eastAsia="ar-SA"/>
              </w:rPr>
            </w:pPr>
            <w:r w:rsidRPr="00C735C2">
              <w:rPr>
                <w:b/>
                <w:sz w:val="16"/>
                <w:szCs w:val="16"/>
                <w:u w:val="single"/>
              </w:rPr>
              <w:t>Age minimum : 18 ans.</w:t>
            </w:r>
          </w:p>
        </w:tc>
      </w:tr>
    </w:tbl>
    <w:p w14:paraId="22ED1ACA" w14:textId="77777777" w:rsidR="00CB56EE" w:rsidRPr="00CB56EE" w:rsidRDefault="00CB56EE" w:rsidP="00CB56EE">
      <w:pPr>
        <w:widowControl w:val="0"/>
        <w:suppressAutoHyphens/>
        <w:rPr>
          <w:sz w:val="2"/>
          <w:szCs w:val="2"/>
          <w:lang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50"/>
        <w:gridCol w:w="10063"/>
      </w:tblGrid>
      <w:tr w:rsidR="00CB56EE" w:rsidRPr="00CB56EE" w14:paraId="3A0EFEEC" w14:textId="77777777" w:rsidTr="0033536E">
        <w:trPr>
          <w:jc w:val="center"/>
        </w:trPr>
        <w:tc>
          <w:tcPr>
            <w:tcW w:w="10810" w:type="dxa"/>
            <w:gridSpan w:val="2"/>
            <w:shd w:val="clear" w:color="auto" w:fill="333333"/>
          </w:tcPr>
          <w:p w14:paraId="7D297233" w14:textId="77777777" w:rsidR="00CB56EE" w:rsidRPr="00CB56EE" w:rsidRDefault="00CB56EE" w:rsidP="00CB56EE">
            <w:pPr>
              <w:widowControl w:val="0"/>
              <w:suppressAutoHyphens/>
              <w:jc w:val="center"/>
              <w:rPr>
                <w:sz w:val="20"/>
                <w:szCs w:val="20"/>
                <w:lang w:eastAsia="ar-SA"/>
              </w:rPr>
            </w:pPr>
            <w:r w:rsidRPr="00CB56EE">
              <w:rPr>
                <w:rFonts w:ascii="Arial" w:eastAsia="Arial" w:hAnsi="Arial"/>
                <w:b/>
                <w:i/>
                <w:sz w:val="20"/>
                <w:szCs w:val="20"/>
                <w:lang w:eastAsia="ar-SA"/>
              </w:rPr>
              <w:t>Abandon de recours participants - Attestation d’aptitude - RGPD - Déclaration à signer par le demandeur</w:t>
            </w:r>
          </w:p>
        </w:tc>
      </w:tr>
      <w:tr w:rsidR="00CB56EE" w:rsidRPr="00CB56EE" w14:paraId="3B6D59F9" w14:textId="77777777" w:rsidTr="0033536E">
        <w:trPr>
          <w:trHeight w:val="1427"/>
          <w:jc w:val="center"/>
        </w:trPr>
        <w:tc>
          <w:tcPr>
            <w:tcW w:w="10810" w:type="dxa"/>
            <w:gridSpan w:val="2"/>
            <w:shd w:val="clear" w:color="auto" w:fill="auto"/>
          </w:tcPr>
          <w:p w14:paraId="6C5668E4" w14:textId="77777777" w:rsidR="00CB56EE" w:rsidRPr="00CB56EE" w:rsidRDefault="00CB56EE" w:rsidP="00CB56EE">
            <w:pPr>
              <w:widowControl w:val="0"/>
              <w:suppressAutoHyphens/>
              <w:spacing w:line="213" w:lineRule="auto"/>
              <w:ind w:left="40" w:right="80"/>
              <w:rPr>
                <w:sz w:val="13"/>
                <w:szCs w:val="13"/>
                <w:lang w:eastAsia="ar-SA"/>
              </w:rPr>
            </w:pPr>
            <w:r w:rsidRPr="00CB56EE">
              <w:rPr>
                <w:sz w:val="13"/>
                <w:szCs w:val="13"/>
                <w:lang w:eastAsia="ar-SA"/>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4A02E5C5" w14:textId="77777777"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l'ASAF et les CSAP. ;</w:t>
            </w:r>
          </w:p>
          <w:p w14:paraId="6C35829E" w14:textId="77777777"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propriétaire(s) et/ou exploitant(s) du circuit, si l’épreuve a lieu sur circuit ;</w:t>
            </w:r>
          </w:p>
          <w:p w14:paraId="5BE0CF3F" w14:textId="77777777"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 ou les organisateurs de la manifestation ;</w:t>
            </w:r>
          </w:p>
          <w:p w14:paraId="5A7B9ACC" w14:textId="77777777"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d’autres participants et, si l’épreuve a lieu sur circuit, d’autres utilisateurs dudit circuit ;</w:t>
            </w:r>
          </w:p>
          <w:p w14:paraId="52EE6810" w14:textId="77777777"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concurrents et les propriétaires ou détenteurs des véhicules participants ;</w:t>
            </w:r>
          </w:p>
          <w:p w14:paraId="1F1B137E" w14:textId="77777777"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préposés, aides bénévoles et chargés de mission des personnes (ou organismes) visés aux points 1,2,3,4 et 5 ci avant ;</w:t>
            </w:r>
          </w:p>
          <w:p w14:paraId="6CC78EE7" w14:textId="77777777"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assureurs des personnes (ou organismes) visés aux points 1 à 6 ci avant ;</w:t>
            </w:r>
          </w:p>
          <w:p w14:paraId="3EC234B8" w14:textId="77777777" w:rsidR="00CB56EE" w:rsidRPr="00CB56EE" w:rsidRDefault="00CB56EE" w:rsidP="00CB56EE">
            <w:pPr>
              <w:widowControl w:val="0"/>
              <w:suppressAutoHyphens/>
              <w:spacing w:line="223" w:lineRule="auto"/>
              <w:ind w:left="40" w:right="80"/>
              <w:jc w:val="both"/>
              <w:rPr>
                <w:sz w:val="15"/>
                <w:szCs w:val="20"/>
                <w:lang w:eastAsia="ar-SA"/>
              </w:rPr>
            </w:pPr>
            <w:r w:rsidRPr="00CB56EE">
              <w:rPr>
                <w:sz w:val="13"/>
                <w:szCs w:val="13"/>
                <w:lang w:eastAsia="ar-SA"/>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CB56EE" w:rsidRPr="00CB56EE" w14:paraId="3AE663B8" w14:textId="77777777" w:rsidTr="0033536E">
        <w:trPr>
          <w:jc w:val="center"/>
        </w:trPr>
        <w:tc>
          <w:tcPr>
            <w:tcW w:w="10810" w:type="dxa"/>
            <w:gridSpan w:val="2"/>
            <w:shd w:val="clear" w:color="auto" w:fill="auto"/>
          </w:tcPr>
          <w:p w14:paraId="6D218B35" w14:textId="77777777" w:rsidR="00CB56EE" w:rsidRPr="00CB56EE" w:rsidRDefault="00CB56EE" w:rsidP="00CB56EE">
            <w:pPr>
              <w:widowControl w:val="0"/>
              <w:suppressAutoHyphens/>
              <w:spacing w:line="0" w:lineRule="atLeast"/>
              <w:ind w:left="40"/>
              <w:rPr>
                <w:rFonts w:ascii="Arial" w:eastAsia="Arial" w:hAnsi="Arial"/>
                <w:b/>
                <w:sz w:val="15"/>
                <w:szCs w:val="20"/>
                <w:lang w:eastAsia="ar-SA"/>
              </w:rPr>
            </w:pPr>
            <w:r w:rsidRPr="00CB56EE">
              <w:rPr>
                <w:rFonts w:ascii="Arial" w:eastAsia="Arial" w:hAnsi="Arial"/>
                <w:b/>
                <w:sz w:val="15"/>
                <w:szCs w:val="20"/>
                <w:lang w:eastAsia="ar-SA"/>
              </w:rPr>
              <w:t>Par ma signature, je certifie sur l’honneur :</w:t>
            </w:r>
          </w:p>
        </w:tc>
      </w:tr>
      <w:tr w:rsidR="00CB56EE" w:rsidRPr="00CB56EE" w14:paraId="368666BF" w14:textId="77777777" w:rsidTr="0033536E">
        <w:trPr>
          <w:jc w:val="center"/>
        </w:trPr>
        <w:tc>
          <w:tcPr>
            <w:tcW w:w="10810" w:type="dxa"/>
            <w:gridSpan w:val="2"/>
            <w:shd w:val="clear" w:color="auto" w:fill="auto"/>
          </w:tcPr>
          <w:p w14:paraId="338C603D" w14:textId="77777777" w:rsidR="00CB56EE" w:rsidRPr="00CB56EE" w:rsidRDefault="00CB56EE" w:rsidP="00CB56EE">
            <w:pPr>
              <w:widowControl w:val="0"/>
              <w:numPr>
                <w:ilvl w:val="0"/>
                <w:numId w:val="16"/>
              </w:numPr>
              <w:suppressAutoHyphens/>
              <w:spacing w:line="0" w:lineRule="atLeast"/>
              <w:ind w:left="220" w:hanging="177"/>
              <w:rPr>
                <w:sz w:val="13"/>
                <w:szCs w:val="13"/>
                <w:lang w:eastAsia="ar-SA"/>
              </w:rPr>
            </w:pPr>
            <w:r w:rsidRPr="00CB56EE">
              <w:rPr>
                <w:sz w:val="13"/>
                <w:szCs w:val="13"/>
                <w:lang w:eastAsia="ar-SA"/>
              </w:rPr>
              <w:t>être en possession de mon permis de conduire si l’activité pratiquée l’exige et m’engage à notifier à l’ASAF toute modification ou suspension de celui-ci ;</w:t>
            </w:r>
          </w:p>
          <w:p w14:paraId="2B54C832" w14:textId="77777777" w:rsidR="00CB56EE" w:rsidRPr="00CB56EE" w:rsidRDefault="00CB56EE" w:rsidP="00CB56EE">
            <w:pPr>
              <w:widowControl w:val="0"/>
              <w:numPr>
                <w:ilvl w:val="0"/>
                <w:numId w:val="16"/>
              </w:numPr>
              <w:suppressAutoHyphens/>
              <w:spacing w:line="214" w:lineRule="auto"/>
              <w:ind w:left="220" w:right="80" w:hanging="177"/>
              <w:rPr>
                <w:sz w:val="13"/>
                <w:szCs w:val="13"/>
                <w:lang w:eastAsia="ar-SA"/>
              </w:rPr>
            </w:pPr>
            <w:r w:rsidRPr="00CB56EE">
              <w:rPr>
                <w:sz w:val="13"/>
                <w:szCs w:val="13"/>
                <w:lang w:eastAsia="ar-SA"/>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6E90FD4E" w14:textId="77777777" w:rsidR="00CB56EE" w:rsidRPr="00CB56EE" w:rsidRDefault="00CB56EE" w:rsidP="00CB56EE">
            <w:pPr>
              <w:widowControl w:val="0"/>
              <w:numPr>
                <w:ilvl w:val="0"/>
                <w:numId w:val="16"/>
              </w:numPr>
              <w:suppressAutoHyphens/>
              <w:spacing w:line="214" w:lineRule="auto"/>
              <w:ind w:left="220" w:right="80" w:hanging="177"/>
              <w:rPr>
                <w:sz w:val="13"/>
                <w:szCs w:val="13"/>
                <w:lang w:eastAsia="ar-SA"/>
              </w:rPr>
            </w:pPr>
            <w:r w:rsidRPr="00CB56EE">
              <w:rPr>
                <w:sz w:val="13"/>
                <w:szCs w:val="13"/>
                <w:lang w:eastAsia="ar-SA"/>
              </w:rPr>
              <w:t>que j’ai pris connaissance des règlements qui régissent les épreuves automobiles organisées sous l’égide de l’ASAF et que je m’engage à les respecter sans réserve ainsi que tous les règlements dérivés, dont ceux, particuliers, des épreuves.</w:t>
            </w:r>
          </w:p>
          <w:p w14:paraId="4B527CB1" w14:textId="77777777" w:rsidR="00CB56EE" w:rsidRPr="00CB56EE" w:rsidRDefault="00CB56EE" w:rsidP="00CB56EE">
            <w:pPr>
              <w:widowControl w:val="0"/>
              <w:numPr>
                <w:ilvl w:val="0"/>
                <w:numId w:val="16"/>
              </w:numPr>
              <w:suppressAutoHyphens/>
              <w:spacing w:line="223" w:lineRule="auto"/>
              <w:ind w:left="220" w:right="80" w:hanging="177"/>
              <w:jc w:val="both"/>
              <w:rPr>
                <w:sz w:val="15"/>
                <w:szCs w:val="20"/>
                <w:lang w:eastAsia="ar-SA"/>
              </w:rPr>
            </w:pPr>
            <w:r w:rsidRPr="00CB56EE">
              <w:rPr>
                <w:rFonts w:eastAsia="Arial"/>
                <w:b/>
                <w:sz w:val="13"/>
                <w:szCs w:val="13"/>
                <w:u w:val="single"/>
                <w:lang w:eastAsia="ar-SA"/>
              </w:rPr>
              <w:t>que je m’engage à déclarer à la compagnie d’assurance AXA, via le courtier Roland LADURON &amp; MORSA, toute infirmité ou maladie grave me survenant en cours d'assurance. Ceci, dans un délai de trente jours</w:t>
            </w:r>
            <w:r w:rsidRPr="00CB56EE">
              <w:rPr>
                <w:sz w:val="13"/>
                <w:szCs w:val="13"/>
                <w:lang w:eastAsia="ar-SA"/>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CB56EE" w:rsidRPr="00CB56EE" w14:paraId="42444103" w14:textId="77777777" w:rsidTr="0033536E">
        <w:trPr>
          <w:jc w:val="center"/>
        </w:trPr>
        <w:tc>
          <w:tcPr>
            <w:tcW w:w="10810" w:type="dxa"/>
            <w:gridSpan w:val="2"/>
            <w:tcBorders>
              <w:bottom w:val="single" w:sz="4" w:space="0" w:color="auto"/>
            </w:tcBorders>
            <w:shd w:val="clear" w:color="auto" w:fill="333333"/>
          </w:tcPr>
          <w:p w14:paraId="5D207C0F" w14:textId="77777777" w:rsidR="00CB56EE" w:rsidRPr="00CB56EE" w:rsidRDefault="00CB56EE" w:rsidP="00CB56EE">
            <w:pPr>
              <w:widowControl w:val="0"/>
              <w:suppressAutoHyphens/>
              <w:jc w:val="center"/>
              <w:rPr>
                <w:sz w:val="18"/>
                <w:szCs w:val="18"/>
                <w:lang w:eastAsia="ar-SA"/>
              </w:rPr>
            </w:pPr>
            <w:r w:rsidRPr="00CB56EE">
              <w:rPr>
                <w:rFonts w:ascii="BR-01T" w:hAnsi="BR-01T"/>
                <w:b/>
                <w:bCs/>
                <w:sz w:val="20"/>
                <w:szCs w:val="20"/>
                <w:lang w:eastAsia="ar-SA"/>
              </w:rPr>
              <w:t>Règlement Général pour la Protection des Données, en abrégé R.G.P.D.</w:t>
            </w:r>
          </w:p>
        </w:tc>
      </w:tr>
      <w:tr w:rsidR="00CB56EE" w:rsidRPr="00CB56EE" w14:paraId="56EDB111" w14:textId="77777777" w:rsidTr="0033536E">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4F7EE9B4" w14:textId="77777777" w:rsidR="00CB56EE" w:rsidRPr="00CB56EE" w:rsidRDefault="00CB56EE" w:rsidP="00CB56EE">
            <w:pPr>
              <w:widowControl w:val="0"/>
              <w:suppressAutoHyphens/>
              <w:jc w:val="center"/>
              <w:rPr>
                <w:rFonts w:ascii="BR-01T" w:hAnsi="BR-01T"/>
                <w:b/>
                <w:bCs/>
                <w:sz w:val="20"/>
                <w:szCs w:val="20"/>
                <w:lang w:eastAsia="ar-SA"/>
              </w:rPr>
            </w:pPr>
            <w:r w:rsidRPr="00CB56EE">
              <w:rPr>
                <w:rFonts w:ascii="Wingdings" w:hAnsi="Wingdings"/>
                <w:sz w:val="20"/>
                <w:szCs w:val="20"/>
                <w:lang w:eastAsia="ar-SA"/>
              </w:rPr>
              <w:t></w:t>
            </w:r>
          </w:p>
        </w:tc>
        <w:tc>
          <w:tcPr>
            <w:tcW w:w="10060" w:type="dxa"/>
            <w:tcBorders>
              <w:top w:val="single" w:sz="4" w:space="0" w:color="auto"/>
              <w:left w:val="single" w:sz="4" w:space="0" w:color="auto"/>
              <w:bottom w:val="single" w:sz="4" w:space="0" w:color="auto"/>
            </w:tcBorders>
            <w:shd w:val="clear" w:color="auto" w:fill="auto"/>
          </w:tcPr>
          <w:p w14:paraId="52D88185" w14:textId="77777777" w:rsidR="00CB56EE" w:rsidRPr="00CB56EE" w:rsidRDefault="00CB56EE" w:rsidP="00CB56EE">
            <w:pPr>
              <w:widowControl w:val="0"/>
              <w:suppressAutoHyphens/>
              <w:rPr>
                <w:b/>
                <w:bCs/>
                <w:sz w:val="16"/>
                <w:szCs w:val="16"/>
                <w:lang w:eastAsia="ar-SA"/>
              </w:rPr>
            </w:pPr>
            <w:r w:rsidRPr="00CB56EE">
              <w:rPr>
                <w:sz w:val="16"/>
                <w:szCs w:val="16"/>
                <w:lang w:eastAsia="ar-SA"/>
              </w:rPr>
              <w:t>Je sollicite, en même temps que ma licence, la qualité de membre adhérent de l’asbl ASAF, dont je m’engage à respecter les statuts et le règlement d’ordre intérieur.</w:t>
            </w:r>
          </w:p>
        </w:tc>
      </w:tr>
      <w:tr w:rsidR="00CB56EE" w:rsidRPr="00CB56EE" w14:paraId="4CB10006" w14:textId="77777777" w:rsidTr="0033536E">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77AECCA3" w14:textId="77777777" w:rsidR="00CB56EE" w:rsidRPr="00CB56EE" w:rsidRDefault="00CB56EE" w:rsidP="00CB56EE">
            <w:pPr>
              <w:widowControl w:val="0"/>
              <w:suppressAutoHyphens/>
              <w:jc w:val="center"/>
              <w:rPr>
                <w:rFonts w:ascii="BR-01T" w:hAnsi="BR-01T"/>
                <w:b/>
                <w:bCs/>
                <w:sz w:val="20"/>
                <w:szCs w:val="20"/>
                <w:lang w:eastAsia="ar-SA"/>
              </w:rPr>
            </w:pPr>
            <w:r w:rsidRPr="00CB56EE">
              <w:rPr>
                <w:rFonts w:ascii="Wingdings" w:hAnsi="Wingdings"/>
                <w:sz w:val="20"/>
                <w:szCs w:val="20"/>
                <w:lang w:eastAsia="ar-SA"/>
              </w:rPr>
              <w:t></w:t>
            </w:r>
          </w:p>
        </w:tc>
        <w:tc>
          <w:tcPr>
            <w:tcW w:w="10060" w:type="dxa"/>
            <w:tcBorders>
              <w:top w:val="single" w:sz="4" w:space="0" w:color="auto"/>
              <w:left w:val="single" w:sz="4" w:space="0" w:color="auto"/>
              <w:bottom w:val="single" w:sz="4" w:space="0" w:color="auto"/>
            </w:tcBorders>
            <w:shd w:val="clear" w:color="auto" w:fill="auto"/>
          </w:tcPr>
          <w:p w14:paraId="07ED85E6" w14:textId="77777777" w:rsidR="00CB56EE" w:rsidRPr="00CB56EE" w:rsidRDefault="00CB56EE" w:rsidP="00CB56EE">
            <w:pPr>
              <w:widowControl w:val="0"/>
              <w:suppressAutoHyphens/>
              <w:rPr>
                <w:sz w:val="16"/>
                <w:szCs w:val="16"/>
                <w:lang w:eastAsia="ar-SA"/>
              </w:rPr>
            </w:pPr>
            <w:r w:rsidRPr="00CB56EE">
              <w:rPr>
                <w:sz w:val="16"/>
                <w:szCs w:val="16"/>
                <w:lang w:eastAsia="ar-SA"/>
              </w:rPr>
              <w:t xml:space="preserve">J’autorise l’ASAF, les CSAP et le club à traiter les données reprises ci-dessus, en conformité avec la </w:t>
            </w:r>
            <w:r w:rsidRPr="00CB56EE">
              <w:rPr>
                <w:b/>
                <w:sz w:val="16"/>
                <w:szCs w:val="16"/>
                <w:u w:val="single"/>
                <w:lang w:eastAsia="ar-SA"/>
              </w:rPr>
              <w:t>déclaration relative à la vie privée</w:t>
            </w:r>
            <w:r w:rsidRPr="00CB56EE">
              <w:rPr>
                <w:sz w:val="16"/>
                <w:szCs w:val="16"/>
                <w:lang w:eastAsia="ar-SA"/>
              </w:rPr>
              <w:t xml:space="preserve"> et aux données personnelles de l’ASAF et du club, dont j’ai pris connaissance et auxquelles j’adhère.</w:t>
            </w:r>
          </w:p>
          <w:p w14:paraId="3E36859F" w14:textId="77777777" w:rsidR="00CB56EE" w:rsidRPr="00CB56EE" w:rsidRDefault="00CB56EE" w:rsidP="00CB56EE">
            <w:pPr>
              <w:widowControl w:val="0"/>
              <w:suppressAutoHyphens/>
              <w:rPr>
                <w:b/>
                <w:bCs/>
                <w:sz w:val="16"/>
                <w:szCs w:val="16"/>
                <w:lang w:eastAsia="ar-SA"/>
              </w:rPr>
            </w:pPr>
            <w:r w:rsidRPr="00CB56EE">
              <w:rPr>
                <w:sz w:val="16"/>
                <w:szCs w:val="16"/>
                <w:lang w:eastAsia="ar-SA"/>
              </w:rPr>
              <w:t xml:space="preserve">La déclaration susdite est disponible sur demande et consultable sur le site de l’ASAF : </w:t>
            </w:r>
            <w:r w:rsidRPr="00CB56EE">
              <w:rPr>
                <w:b/>
                <w:sz w:val="16"/>
                <w:szCs w:val="16"/>
                <w:lang w:eastAsia="ar-SA"/>
              </w:rPr>
              <w:t>www.asaf.be</w:t>
            </w:r>
          </w:p>
        </w:tc>
      </w:tr>
      <w:tr w:rsidR="00CB56EE" w:rsidRPr="00CB56EE" w14:paraId="6C227875" w14:textId="77777777" w:rsidTr="0033536E">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3D5AC929" w14:textId="77777777" w:rsidR="00CB56EE" w:rsidRPr="00CB56EE" w:rsidRDefault="00CB56EE" w:rsidP="00CB56EE">
            <w:pPr>
              <w:widowControl w:val="0"/>
              <w:suppressAutoHyphens/>
              <w:jc w:val="center"/>
              <w:rPr>
                <w:rFonts w:ascii="BR-01T" w:hAnsi="BR-01T"/>
                <w:b/>
                <w:bCs/>
                <w:sz w:val="20"/>
                <w:szCs w:val="20"/>
                <w:lang w:eastAsia="ar-SA"/>
              </w:rPr>
            </w:pPr>
            <w:r w:rsidRPr="00CB56EE">
              <w:rPr>
                <w:rFonts w:ascii="Wingdings" w:hAnsi="Wingdings"/>
                <w:sz w:val="20"/>
                <w:szCs w:val="20"/>
                <w:lang w:eastAsia="ar-SA"/>
              </w:rPr>
              <w:t></w:t>
            </w:r>
          </w:p>
        </w:tc>
        <w:tc>
          <w:tcPr>
            <w:tcW w:w="10060" w:type="dxa"/>
            <w:tcBorders>
              <w:top w:val="single" w:sz="4" w:space="0" w:color="auto"/>
              <w:left w:val="single" w:sz="4" w:space="0" w:color="auto"/>
              <w:bottom w:val="single" w:sz="4" w:space="0" w:color="auto"/>
            </w:tcBorders>
            <w:shd w:val="clear" w:color="auto" w:fill="auto"/>
          </w:tcPr>
          <w:p w14:paraId="5EE401B5" w14:textId="77777777" w:rsidR="00CB56EE" w:rsidRPr="00CB56EE" w:rsidRDefault="00CB56EE" w:rsidP="00CB56EE">
            <w:pPr>
              <w:widowControl w:val="0"/>
              <w:suppressAutoHyphens/>
              <w:rPr>
                <w:b/>
                <w:bCs/>
                <w:sz w:val="16"/>
                <w:szCs w:val="16"/>
                <w:lang w:eastAsia="ar-SA"/>
              </w:rPr>
            </w:pPr>
            <w:r w:rsidRPr="00CB56EE">
              <w:rPr>
                <w:sz w:val="16"/>
                <w:szCs w:val="16"/>
                <w:lang w:eastAsia="ar-SA"/>
              </w:rPr>
              <w:t>Je reconnais que l’absence de communication des données sollicitées ci-dessus rendra mon affiliation nulle et non avenue.</w:t>
            </w:r>
          </w:p>
        </w:tc>
      </w:tr>
      <w:tr w:rsidR="00CB56EE" w:rsidRPr="00CB56EE" w14:paraId="5E73B8F2" w14:textId="77777777" w:rsidTr="0033536E">
        <w:trPr>
          <w:jc w:val="center"/>
        </w:trPr>
        <w:tc>
          <w:tcPr>
            <w:tcW w:w="10810" w:type="dxa"/>
            <w:gridSpan w:val="2"/>
            <w:tcBorders>
              <w:top w:val="single" w:sz="4" w:space="0" w:color="auto"/>
              <w:bottom w:val="single" w:sz="4" w:space="0" w:color="auto"/>
            </w:tcBorders>
            <w:shd w:val="clear" w:color="auto" w:fill="FFFF99"/>
          </w:tcPr>
          <w:p w14:paraId="01741C71" w14:textId="77777777" w:rsidR="00CB56EE" w:rsidRPr="00CB56EE" w:rsidRDefault="00CB56EE" w:rsidP="00CB56EE">
            <w:pPr>
              <w:widowControl w:val="0"/>
              <w:suppressAutoHyphens/>
              <w:jc w:val="center"/>
              <w:rPr>
                <w:rFonts w:ascii="BR-01T" w:hAnsi="BR-01T"/>
                <w:b/>
                <w:bCs/>
                <w:sz w:val="16"/>
                <w:szCs w:val="16"/>
                <w:lang w:eastAsia="ar-SA"/>
              </w:rPr>
            </w:pPr>
            <w:r w:rsidRPr="00CB56EE">
              <w:rPr>
                <w:rFonts w:ascii="BR-01T" w:hAnsi="BR-01T"/>
                <w:b/>
                <w:bCs/>
                <w:sz w:val="16"/>
                <w:szCs w:val="16"/>
                <w:lang w:eastAsia="ar-SA"/>
              </w:rPr>
              <w:t>Attention, il faut cocher les 3 cases pour que ce formulaire soit valide !</w:t>
            </w:r>
          </w:p>
        </w:tc>
      </w:tr>
      <w:tr w:rsidR="00CB56EE" w:rsidRPr="00CB56EE" w14:paraId="28BD4AD3" w14:textId="77777777" w:rsidTr="0033536E">
        <w:trPr>
          <w:trHeight w:val="301"/>
          <w:jc w:val="center"/>
        </w:trPr>
        <w:tc>
          <w:tcPr>
            <w:tcW w:w="10810" w:type="dxa"/>
            <w:gridSpan w:val="2"/>
            <w:tcBorders>
              <w:top w:val="single" w:sz="4" w:space="0" w:color="auto"/>
              <w:bottom w:val="nil"/>
            </w:tcBorders>
            <w:shd w:val="clear" w:color="auto" w:fill="auto"/>
          </w:tcPr>
          <w:p w14:paraId="188B07F7" w14:textId="77777777" w:rsidR="00CB56EE" w:rsidRPr="00CB56EE" w:rsidRDefault="00CB56EE" w:rsidP="00CB56EE">
            <w:pPr>
              <w:autoSpaceDE w:val="0"/>
              <w:autoSpaceDN w:val="0"/>
              <w:adjustRightInd w:val="0"/>
              <w:rPr>
                <w:rFonts w:ascii="Arial" w:eastAsia="Arial" w:hAnsi="Arial"/>
                <w:sz w:val="14"/>
                <w:szCs w:val="14"/>
                <w:lang w:eastAsia="ar-SA"/>
              </w:rPr>
            </w:pPr>
            <w:r w:rsidRPr="00CB56EE">
              <w:rPr>
                <w:rFonts w:ascii="CenturyGothic" w:hAnsi="CenturyGothic" w:cs="CenturyGothic"/>
                <w:sz w:val="14"/>
                <w:szCs w:val="14"/>
              </w:rPr>
              <w:t xml:space="preserve">J’atteste sur l’honneur être </w:t>
            </w:r>
            <w:r w:rsidRPr="00CB56EE">
              <w:rPr>
                <w:rFonts w:ascii="CenturyGothic,Bold" w:hAnsi="CenturyGothic,Bold" w:cs="CenturyGothic,Bold"/>
                <w:b/>
                <w:bCs/>
                <w:sz w:val="14"/>
                <w:szCs w:val="14"/>
              </w:rPr>
              <w:t xml:space="preserve">apte à la pratique du sport automobile**/karting** </w:t>
            </w:r>
            <w:r w:rsidRPr="00CB56EE">
              <w:rPr>
                <w:rFonts w:ascii="CenturyGothic" w:hAnsi="CenturyGothic" w:cs="CenturyGothic"/>
                <w:sz w:val="14"/>
                <w:szCs w:val="14"/>
              </w:rPr>
              <w:t xml:space="preserve">et ne présenter aucune contre-indication à la pratique du(des)dit(s) sport(s), en tant que pilote**/co-pilote**.                            </w:t>
            </w:r>
            <w:r w:rsidRPr="00CB56EE">
              <w:rPr>
                <w:rFonts w:ascii="Helvetica-Oblique" w:hAnsi="Helvetica-Oblique" w:cs="Helvetica-Oblique"/>
                <w:i/>
                <w:iCs/>
                <w:sz w:val="14"/>
                <w:szCs w:val="14"/>
              </w:rPr>
              <w:t>(** Biffer éventuellement les mentions inadéquates)</w:t>
            </w:r>
          </w:p>
        </w:tc>
      </w:tr>
      <w:tr w:rsidR="00CB56EE" w:rsidRPr="00CB56EE" w14:paraId="047B3AEB" w14:textId="77777777" w:rsidTr="0033536E">
        <w:trPr>
          <w:trHeight w:val="219"/>
          <w:jc w:val="center"/>
        </w:trPr>
        <w:tc>
          <w:tcPr>
            <w:tcW w:w="10810" w:type="dxa"/>
            <w:gridSpan w:val="2"/>
            <w:tcBorders>
              <w:top w:val="single" w:sz="4" w:space="0" w:color="auto"/>
              <w:bottom w:val="nil"/>
            </w:tcBorders>
            <w:shd w:val="clear" w:color="auto" w:fill="auto"/>
          </w:tcPr>
          <w:p w14:paraId="00EC4E0F" w14:textId="77777777" w:rsidR="00CB56EE" w:rsidRPr="00CB56EE" w:rsidRDefault="00CB56EE" w:rsidP="00CB56EE">
            <w:pPr>
              <w:autoSpaceDE w:val="0"/>
              <w:autoSpaceDN w:val="0"/>
              <w:adjustRightInd w:val="0"/>
              <w:rPr>
                <w:rFonts w:ascii="CenturyGothic" w:hAnsi="CenturyGothic" w:cs="CenturyGothic"/>
                <w:sz w:val="18"/>
                <w:szCs w:val="18"/>
              </w:rPr>
            </w:pPr>
            <w:r w:rsidRPr="00CB56EE">
              <w:rPr>
                <w:rFonts w:ascii="Arial" w:eastAsia="Arial" w:hAnsi="Arial"/>
                <w:sz w:val="16"/>
                <w:szCs w:val="16"/>
                <w:lang w:eastAsia="ar-SA"/>
              </w:rPr>
              <w:t>Signature du demandeur et, le cas échéant, du représentant légal, précédée de la mention « lu et approuvé » :</w:t>
            </w:r>
          </w:p>
        </w:tc>
      </w:tr>
      <w:tr w:rsidR="00CB56EE" w:rsidRPr="00CB56EE" w14:paraId="5BDB79E6" w14:textId="77777777" w:rsidTr="0033536E">
        <w:trPr>
          <w:trHeight w:val="195"/>
          <w:jc w:val="center"/>
        </w:trPr>
        <w:tc>
          <w:tcPr>
            <w:tcW w:w="10810" w:type="dxa"/>
            <w:gridSpan w:val="2"/>
            <w:tcBorders>
              <w:top w:val="nil"/>
            </w:tcBorders>
            <w:shd w:val="clear" w:color="auto" w:fill="auto"/>
            <w:vAlign w:val="bottom"/>
          </w:tcPr>
          <w:p w14:paraId="068FF5F5" w14:textId="77777777" w:rsidR="00CB56EE" w:rsidRPr="00CB56EE" w:rsidRDefault="00CB56EE" w:rsidP="00CB56EE">
            <w:pPr>
              <w:widowControl w:val="0"/>
              <w:suppressAutoHyphens/>
              <w:spacing w:line="0" w:lineRule="atLeast"/>
              <w:ind w:left="40"/>
              <w:rPr>
                <w:rFonts w:ascii="Arial" w:eastAsia="Arial" w:hAnsi="Arial"/>
                <w:sz w:val="18"/>
                <w:szCs w:val="20"/>
                <w:lang w:eastAsia="ar-SA"/>
              </w:rPr>
            </w:pPr>
            <w:r w:rsidRPr="00CB56EE">
              <w:rPr>
                <w:rFonts w:ascii="Arial" w:eastAsia="Arial" w:hAnsi="Arial"/>
                <w:sz w:val="18"/>
                <w:szCs w:val="20"/>
                <w:lang w:eastAsia="ar-SA"/>
              </w:rPr>
              <w:t>Fait à ………………….……………, le  …………./……...…./…..……..</w:t>
            </w:r>
          </w:p>
        </w:tc>
      </w:tr>
    </w:tbl>
    <w:p w14:paraId="0DE04879" w14:textId="77777777" w:rsidR="00CB56EE" w:rsidRPr="00CB56EE" w:rsidRDefault="00CB56EE" w:rsidP="00CB56EE">
      <w:pPr>
        <w:widowControl w:val="0"/>
        <w:suppressAutoHyphens/>
        <w:rPr>
          <w:sz w:val="2"/>
          <w:szCs w:val="2"/>
          <w:lang w:eastAsia="ar-SA"/>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1"/>
        <w:gridCol w:w="1240"/>
        <w:gridCol w:w="431"/>
        <w:gridCol w:w="900"/>
        <w:gridCol w:w="3041"/>
      </w:tblGrid>
      <w:tr w:rsidR="00CB56EE" w:rsidRPr="00CB56EE" w14:paraId="52BFA44F" w14:textId="77777777" w:rsidTr="0033536E">
        <w:trPr>
          <w:jc w:val="center"/>
        </w:trPr>
        <w:tc>
          <w:tcPr>
            <w:tcW w:w="5201" w:type="dxa"/>
            <w:tcBorders>
              <w:top w:val="single" w:sz="12" w:space="0" w:color="auto"/>
              <w:left w:val="single" w:sz="12" w:space="0" w:color="auto"/>
              <w:bottom w:val="single" w:sz="12" w:space="0" w:color="auto"/>
              <w:right w:val="single" w:sz="12" w:space="0" w:color="auto"/>
            </w:tcBorders>
            <w:shd w:val="clear" w:color="auto" w:fill="auto"/>
            <w:vAlign w:val="center"/>
          </w:tcPr>
          <w:p w14:paraId="7048F8C9" w14:textId="77777777" w:rsidR="00CB56EE" w:rsidRPr="00CB56EE" w:rsidRDefault="00CB56EE" w:rsidP="00CB56EE">
            <w:pPr>
              <w:widowControl w:val="0"/>
              <w:suppressAutoHyphens/>
              <w:jc w:val="center"/>
              <w:rPr>
                <w:rFonts w:ascii="Arial" w:eastAsia="Arial" w:hAnsi="Arial"/>
                <w:b/>
                <w:sz w:val="18"/>
                <w:szCs w:val="20"/>
                <w:lang w:eastAsia="ar-SA"/>
              </w:rPr>
            </w:pPr>
            <w:r w:rsidRPr="00CB56EE">
              <w:rPr>
                <w:rFonts w:ascii="Arial" w:eastAsia="Arial" w:hAnsi="Arial"/>
                <w:b/>
                <w:sz w:val="18"/>
                <w:szCs w:val="20"/>
                <w:lang w:eastAsia="ar-SA"/>
              </w:rPr>
              <w:t>ATTESTATION D’APTITUDE MEDICALE</w:t>
            </w:r>
          </w:p>
          <w:p w14:paraId="3A7D2504" w14:textId="77777777" w:rsidR="00CB56EE" w:rsidRPr="00CB56EE" w:rsidRDefault="00CB56EE" w:rsidP="00CB56EE">
            <w:pPr>
              <w:widowControl w:val="0"/>
              <w:suppressAutoHyphens/>
              <w:jc w:val="center"/>
              <w:rPr>
                <w:sz w:val="13"/>
                <w:szCs w:val="13"/>
                <w:lang w:eastAsia="ar-SA"/>
              </w:rPr>
            </w:pPr>
            <w:r w:rsidRPr="00CB56EE">
              <w:rPr>
                <w:rFonts w:ascii="Arial" w:eastAsia="Arial" w:hAnsi="Arial"/>
                <w:b/>
                <w:sz w:val="15"/>
                <w:szCs w:val="15"/>
                <w:highlight w:val="yellow"/>
                <w:lang w:eastAsia="ar-SA"/>
              </w:rPr>
              <w:t>Cette attestation est valable 3 mois et n’est pas obligatoire pour un «TP-L»</w:t>
            </w:r>
          </w:p>
        </w:tc>
        <w:tc>
          <w:tcPr>
            <w:tcW w:w="5612" w:type="dxa"/>
            <w:gridSpan w:val="4"/>
            <w:tcBorders>
              <w:top w:val="single" w:sz="12" w:space="0" w:color="auto"/>
              <w:left w:val="single" w:sz="12" w:space="0" w:color="auto"/>
              <w:bottom w:val="single" w:sz="12" w:space="0" w:color="auto"/>
              <w:right w:val="single" w:sz="12" w:space="0" w:color="auto"/>
            </w:tcBorders>
            <w:shd w:val="clear" w:color="auto" w:fill="FFFF99"/>
          </w:tcPr>
          <w:p w14:paraId="6E01D6CD" w14:textId="77777777" w:rsidR="00CB56EE" w:rsidRPr="00CB56EE" w:rsidRDefault="00CB56EE" w:rsidP="00CB56EE">
            <w:pPr>
              <w:widowControl w:val="0"/>
              <w:suppressAutoHyphens/>
              <w:jc w:val="center"/>
              <w:rPr>
                <w:rFonts w:ascii="Helvetica-BoldOblique" w:hAnsi="Helvetica-BoldOblique" w:cs="Helvetica-BoldOblique"/>
                <w:b/>
                <w:bCs/>
                <w:i/>
                <w:iCs/>
                <w:sz w:val="14"/>
                <w:szCs w:val="14"/>
              </w:rPr>
            </w:pPr>
            <w:r w:rsidRPr="00CB56EE">
              <w:rPr>
                <w:rFonts w:ascii="Helvetica-BoldOblique" w:hAnsi="Helvetica-BoldOblique" w:cs="Helvetica-BoldOblique"/>
                <w:b/>
                <w:bCs/>
                <w:i/>
                <w:iCs/>
                <w:sz w:val="14"/>
                <w:szCs w:val="14"/>
              </w:rPr>
              <w:t>Si la prise de décision nécessite des examens ou tests supplémentaires, prière de compléter le cadre ci-dessous :</w:t>
            </w:r>
          </w:p>
          <w:p w14:paraId="579A7A32" w14:textId="77777777" w:rsidR="00CB56EE" w:rsidRPr="00CB56EE" w:rsidRDefault="00CB56EE" w:rsidP="00CB56EE">
            <w:pPr>
              <w:widowControl w:val="0"/>
              <w:suppressAutoHyphens/>
              <w:jc w:val="center"/>
              <w:rPr>
                <w:rFonts w:ascii="Arial" w:eastAsia="Arial" w:hAnsi="Arial"/>
                <w:b/>
                <w:sz w:val="15"/>
                <w:szCs w:val="20"/>
                <w:lang w:eastAsia="ar-SA"/>
              </w:rPr>
            </w:pPr>
            <w:r w:rsidRPr="00CB56EE">
              <w:rPr>
                <w:rFonts w:ascii="Arial" w:eastAsia="Arial" w:hAnsi="Arial"/>
                <w:b/>
                <w:sz w:val="15"/>
                <w:szCs w:val="20"/>
                <w:lang w:eastAsia="ar-SA"/>
              </w:rPr>
              <w:t>Examen « cardio » obligatoire pour les 45 ans et plus</w:t>
            </w:r>
          </w:p>
          <w:p w14:paraId="5C4EB697" w14:textId="77777777" w:rsidR="00CB56EE" w:rsidRPr="00CB56EE" w:rsidRDefault="00CB56EE" w:rsidP="00CB56EE">
            <w:pPr>
              <w:widowControl w:val="0"/>
              <w:suppressAutoHyphens/>
              <w:jc w:val="center"/>
              <w:rPr>
                <w:sz w:val="14"/>
                <w:szCs w:val="14"/>
                <w:lang w:eastAsia="ar-SA"/>
              </w:rPr>
            </w:pPr>
            <w:r w:rsidRPr="00CB56EE">
              <w:rPr>
                <w:sz w:val="14"/>
                <w:szCs w:val="14"/>
                <w:lang w:eastAsia="ar-SA"/>
              </w:rPr>
              <w:t>Si examen(s) prescrit(s), utiliser le(s) formulaire(s) ASAF. (</w:t>
            </w:r>
            <w:hyperlink r:id="rId12" w:history="1">
              <w:r w:rsidRPr="00CB56EE">
                <w:rPr>
                  <w:color w:val="0000FF"/>
                  <w:sz w:val="14"/>
                  <w:szCs w:val="14"/>
                  <w:u w:val="single"/>
                  <w:lang w:eastAsia="ar-SA"/>
                </w:rPr>
                <w:t>www.asaf.be</w:t>
              </w:r>
            </w:hyperlink>
            <w:r w:rsidRPr="00CB56EE">
              <w:rPr>
                <w:sz w:val="14"/>
                <w:szCs w:val="14"/>
                <w:lang w:eastAsia="ar-SA"/>
              </w:rPr>
              <w:t>)</w:t>
            </w:r>
          </w:p>
        </w:tc>
      </w:tr>
      <w:tr w:rsidR="00CB56EE" w:rsidRPr="00CB56EE" w14:paraId="451D7F63" w14:textId="77777777" w:rsidTr="0033536E">
        <w:trPr>
          <w:trHeight w:val="399"/>
          <w:jc w:val="center"/>
        </w:trPr>
        <w:tc>
          <w:tcPr>
            <w:tcW w:w="5201" w:type="dxa"/>
            <w:vMerge w:val="restart"/>
            <w:tcBorders>
              <w:top w:val="single" w:sz="12" w:space="0" w:color="auto"/>
              <w:left w:val="single" w:sz="12" w:space="0" w:color="auto"/>
              <w:right w:val="single" w:sz="12" w:space="0" w:color="auto"/>
            </w:tcBorders>
            <w:shd w:val="clear" w:color="auto" w:fill="auto"/>
          </w:tcPr>
          <w:p w14:paraId="1D0F424B" w14:textId="77777777" w:rsidR="00CB56EE" w:rsidRPr="00CB56EE" w:rsidRDefault="00CB56EE" w:rsidP="00CB56EE">
            <w:pPr>
              <w:widowControl w:val="0"/>
              <w:suppressAutoHyphens/>
              <w:jc w:val="both"/>
              <w:rPr>
                <w:sz w:val="6"/>
                <w:szCs w:val="6"/>
                <w:lang w:eastAsia="ar-SA"/>
              </w:rPr>
            </w:pPr>
          </w:p>
          <w:p w14:paraId="6D6EF7AF" w14:textId="77777777" w:rsidR="00CB56EE" w:rsidRPr="00CB56EE" w:rsidRDefault="00CB56EE" w:rsidP="00CB56EE">
            <w:pPr>
              <w:autoSpaceDE w:val="0"/>
              <w:autoSpaceDN w:val="0"/>
              <w:adjustRightInd w:val="0"/>
              <w:jc w:val="both"/>
              <w:rPr>
                <w:rFonts w:ascii="Helvetica" w:hAnsi="Helvetica" w:cs="Helvetica"/>
                <w:sz w:val="6"/>
                <w:szCs w:val="6"/>
              </w:rPr>
            </w:pPr>
          </w:p>
          <w:p w14:paraId="5520D681" w14:textId="77777777" w:rsidR="00CB56EE" w:rsidRPr="00CB56EE" w:rsidRDefault="00CB56EE" w:rsidP="00CB56EE">
            <w:pPr>
              <w:autoSpaceDE w:val="0"/>
              <w:autoSpaceDN w:val="0"/>
              <w:adjustRightInd w:val="0"/>
              <w:jc w:val="both"/>
              <w:rPr>
                <w:rFonts w:ascii="Helvetica" w:hAnsi="Helvetica" w:cs="Helvetica"/>
                <w:sz w:val="16"/>
                <w:szCs w:val="16"/>
              </w:rPr>
            </w:pPr>
            <w:r w:rsidRPr="00CB56EE">
              <w:rPr>
                <w:rFonts w:ascii="Helvetica" w:hAnsi="Helvetica" w:cs="Helvetica"/>
                <w:sz w:val="16"/>
                <w:szCs w:val="16"/>
              </w:rPr>
              <w:t>Je soussigné, Dr………………………………………………..……........,</w:t>
            </w:r>
          </w:p>
          <w:p w14:paraId="67D1FC49" w14:textId="77777777" w:rsidR="00CB56EE" w:rsidRPr="00CB56EE" w:rsidRDefault="00CB56EE" w:rsidP="00CB56EE">
            <w:pPr>
              <w:autoSpaceDE w:val="0"/>
              <w:autoSpaceDN w:val="0"/>
              <w:adjustRightInd w:val="0"/>
              <w:jc w:val="both"/>
              <w:rPr>
                <w:rFonts w:ascii="Helvetica" w:hAnsi="Helvetica" w:cs="Helvetica"/>
                <w:sz w:val="8"/>
                <w:szCs w:val="8"/>
              </w:rPr>
            </w:pPr>
          </w:p>
          <w:p w14:paraId="7DC86C29" w14:textId="77777777" w:rsidR="00CB56EE" w:rsidRPr="00CB56EE" w:rsidRDefault="00CB56EE" w:rsidP="00CB56EE">
            <w:pPr>
              <w:autoSpaceDE w:val="0"/>
              <w:autoSpaceDN w:val="0"/>
              <w:adjustRightInd w:val="0"/>
              <w:jc w:val="both"/>
              <w:rPr>
                <w:rFonts w:ascii="Helvetica" w:hAnsi="Helvetica" w:cs="Helvetica"/>
                <w:sz w:val="16"/>
                <w:szCs w:val="16"/>
              </w:rPr>
            </w:pPr>
            <w:r w:rsidRPr="00CB56EE">
              <w:rPr>
                <w:rFonts w:ascii="Helvetica" w:hAnsi="Helvetica" w:cs="Helvetica"/>
                <w:sz w:val="16"/>
                <w:szCs w:val="16"/>
              </w:rPr>
              <w:t>déclare que .................................................………............., ci-dessus plus amplement identifié(e), a bien subi les examens médicaux réglementaires et que son état de santé ne présente aucune contre-indication à la pratique du sport automobile** - du Karting en compétition**.</w:t>
            </w:r>
          </w:p>
          <w:p w14:paraId="0CEA5377" w14:textId="77777777" w:rsidR="00CB56EE" w:rsidRPr="00CB56EE" w:rsidRDefault="00CB56EE" w:rsidP="00CB56EE">
            <w:pPr>
              <w:widowControl w:val="0"/>
              <w:suppressAutoHyphens/>
              <w:rPr>
                <w:rFonts w:ascii="Helvetica-Oblique" w:hAnsi="Helvetica-Oblique" w:cs="Helvetica-Oblique"/>
                <w:i/>
                <w:iCs/>
                <w:sz w:val="14"/>
                <w:szCs w:val="14"/>
              </w:rPr>
            </w:pPr>
            <w:r w:rsidRPr="00CB56EE">
              <w:rPr>
                <w:rFonts w:ascii="BR-01T" w:hAnsi="BR-01T"/>
                <w:noProof/>
                <w:sz w:val="14"/>
                <w:szCs w:val="14"/>
              </w:rPr>
              <w:drawing>
                <wp:anchor distT="0" distB="0" distL="114300" distR="114300" simplePos="0" relativeHeight="251659264" behindDoc="0" locked="0" layoutInCell="1" allowOverlap="1" wp14:anchorId="2CC52F35" wp14:editId="23B0C36C">
                  <wp:simplePos x="0" y="0"/>
                  <wp:positionH relativeFrom="column">
                    <wp:posOffset>2931160</wp:posOffset>
                  </wp:positionH>
                  <wp:positionV relativeFrom="paragraph">
                    <wp:posOffset>90170</wp:posOffset>
                  </wp:positionV>
                  <wp:extent cx="228600" cy="347345"/>
                  <wp:effectExtent l="0" t="0" r="0" b="0"/>
                  <wp:wrapNone/>
                  <wp:docPr id="12" name="Image 12" descr="flèche-blanc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lèche-blanche"/>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347345"/>
                          </a:xfrm>
                          <a:prstGeom prst="rect">
                            <a:avLst/>
                          </a:prstGeom>
                          <a:noFill/>
                          <a:ln>
                            <a:noFill/>
                          </a:ln>
                        </pic:spPr>
                      </pic:pic>
                    </a:graphicData>
                  </a:graphic>
                </wp:anchor>
              </w:drawing>
            </w:r>
            <w:r w:rsidRPr="00CB56EE">
              <w:rPr>
                <w:rFonts w:ascii="Helvetica-Oblique" w:hAnsi="Helvetica-Oblique" w:cs="Helvetica-Oblique"/>
                <w:i/>
                <w:iCs/>
                <w:sz w:val="14"/>
                <w:szCs w:val="14"/>
              </w:rPr>
              <w:t xml:space="preserve">** Biffer éventuellement les mentions inadéquates             </w:t>
            </w:r>
          </w:p>
          <w:p w14:paraId="1490A55E" w14:textId="77777777" w:rsidR="00CB56EE" w:rsidRPr="00CB56EE" w:rsidRDefault="00CB56EE" w:rsidP="00CB56EE">
            <w:pPr>
              <w:widowControl w:val="0"/>
              <w:suppressAutoHyphens/>
              <w:rPr>
                <w:rFonts w:ascii="Dingbats Two" w:hAnsi="Dingbats Two"/>
                <w:sz w:val="28"/>
                <w:szCs w:val="28"/>
                <w:lang w:eastAsia="ar-SA"/>
              </w:rPr>
            </w:pPr>
            <w:r w:rsidRPr="00CB56EE">
              <w:rPr>
                <w:sz w:val="16"/>
                <w:szCs w:val="16"/>
                <w:lang w:eastAsia="ar-SA"/>
              </w:rPr>
              <w:t xml:space="preserve">Date, signature et cachet du </w:t>
            </w:r>
            <w:r w:rsidRPr="00CB56EE">
              <w:rPr>
                <w:rFonts w:eastAsia="Arial"/>
                <w:b/>
                <w:sz w:val="16"/>
                <w:szCs w:val="16"/>
                <w:lang w:eastAsia="ar-SA"/>
              </w:rPr>
              <w:t xml:space="preserve">médecin examinateur : </w:t>
            </w: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14:paraId="0C24D647" w14:textId="77777777" w:rsidR="00CB56EE" w:rsidRPr="00CB56EE" w:rsidRDefault="00CB56EE" w:rsidP="00CB56EE">
            <w:pPr>
              <w:autoSpaceDE w:val="0"/>
              <w:autoSpaceDN w:val="0"/>
              <w:adjustRightInd w:val="0"/>
              <w:jc w:val="center"/>
              <w:rPr>
                <w:rFonts w:ascii="Helvetica" w:hAnsi="Helvetica" w:cs="Helvetica"/>
                <w:sz w:val="16"/>
                <w:szCs w:val="16"/>
              </w:rPr>
            </w:pPr>
            <w:r w:rsidRPr="00CB56EE">
              <w:rPr>
                <w:rFonts w:ascii="Helvetica-Bold" w:hAnsi="Helvetica-Bold" w:cs="Helvetica-Bold"/>
                <w:b/>
                <w:bCs/>
                <w:sz w:val="16"/>
                <w:szCs w:val="16"/>
              </w:rPr>
              <w:t xml:space="preserve">ECG d'effort </w:t>
            </w:r>
            <w:r w:rsidRPr="00CB56EE">
              <w:rPr>
                <w:rFonts w:ascii="Helvetica" w:hAnsi="Helvetica" w:cs="Helvetica"/>
                <w:sz w:val="16"/>
                <w:szCs w:val="16"/>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14:paraId="7C3D0E12" w14:textId="77777777" w:rsidR="00CB56EE" w:rsidRPr="00CB56EE" w:rsidRDefault="00CB56EE" w:rsidP="00CB56EE">
            <w:pPr>
              <w:widowControl w:val="0"/>
              <w:suppressAutoHyphens/>
              <w:jc w:val="center"/>
              <w:rPr>
                <w:rFonts w:ascii="Helvetica" w:hAnsi="Helvetica" w:cs="Helvetica"/>
                <w:sz w:val="16"/>
                <w:szCs w:val="16"/>
              </w:rPr>
            </w:pPr>
            <w:r w:rsidRPr="00CB56EE">
              <w:rPr>
                <w:rFonts w:ascii="Helvetica" w:hAnsi="Helvetica" w:cs="Helvetica"/>
                <w:sz w:val="16"/>
                <w:szCs w:val="16"/>
              </w:rPr>
              <w:t>OUI /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14:paraId="4D51D627" w14:textId="77777777" w:rsidR="00CB56EE" w:rsidRPr="00CB56EE" w:rsidRDefault="00CB56EE" w:rsidP="00CB56EE">
            <w:pPr>
              <w:widowControl w:val="0"/>
              <w:suppressAutoHyphens/>
              <w:rPr>
                <w:rFonts w:ascii="Helvetica" w:hAnsi="Helvetica" w:cs="Helvetica"/>
                <w:sz w:val="10"/>
                <w:szCs w:val="10"/>
              </w:rPr>
            </w:pPr>
          </w:p>
          <w:p w14:paraId="57917BB2" w14:textId="77777777" w:rsidR="00CB56EE" w:rsidRPr="00CB56EE" w:rsidRDefault="00CB56EE" w:rsidP="00CB56EE">
            <w:pPr>
              <w:widowControl w:val="0"/>
              <w:suppressAutoHyphens/>
              <w:rPr>
                <w:rFonts w:ascii="Helvetica" w:hAnsi="Helvetica" w:cs="Helvetica"/>
                <w:sz w:val="16"/>
                <w:szCs w:val="16"/>
              </w:rPr>
            </w:pPr>
            <w:r w:rsidRPr="00CB56EE">
              <w:rPr>
                <w:rFonts w:ascii="Helvetica" w:hAnsi="Helvetica" w:cs="Helvetica"/>
                <w:sz w:val="16"/>
                <w:szCs w:val="16"/>
              </w:rPr>
              <w:t>Si oui, valable jusqu'au 31/12/20….</w:t>
            </w:r>
          </w:p>
          <w:p w14:paraId="03433A3A" w14:textId="77777777" w:rsidR="00CB56EE" w:rsidRPr="00CB56EE" w:rsidRDefault="00CB56EE" w:rsidP="00CB56EE">
            <w:pPr>
              <w:widowControl w:val="0"/>
              <w:suppressAutoHyphens/>
              <w:rPr>
                <w:rFonts w:ascii="Helvetica" w:hAnsi="Helvetica" w:cs="Helvetica"/>
                <w:b/>
                <w:color w:val="FF0000"/>
                <w:sz w:val="16"/>
                <w:szCs w:val="16"/>
              </w:rPr>
            </w:pPr>
            <w:r w:rsidRPr="00CB56EE">
              <w:rPr>
                <w:rFonts w:ascii="Helvetica" w:hAnsi="Helvetica" w:cs="Helvetica"/>
                <w:b/>
                <w:color w:val="FF0000"/>
                <w:sz w:val="16"/>
                <w:szCs w:val="16"/>
              </w:rPr>
              <w:t>(Validité Maximale : 2 années civiles)</w:t>
            </w:r>
          </w:p>
        </w:tc>
      </w:tr>
      <w:tr w:rsidR="00CB56EE" w:rsidRPr="00CB56EE" w14:paraId="6C28ACF8" w14:textId="77777777" w:rsidTr="0033536E">
        <w:trPr>
          <w:trHeight w:val="454"/>
          <w:jc w:val="center"/>
        </w:trPr>
        <w:tc>
          <w:tcPr>
            <w:tcW w:w="5201" w:type="dxa"/>
            <w:vMerge/>
            <w:tcBorders>
              <w:left w:val="single" w:sz="12" w:space="0" w:color="auto"/>
              <w:right w:val="single" w:sz="12" w:space="0" w:color="auto"/>
            </w:tcBorders>
            <w:shd w:val="clear" w:color="auto" w:fill="auto"/>
          </w:tcPr>
          <w:p w14:paraId="17ACDB47" w14:textId="77777777" w:rsidR="00CB56EE" w:rsidRPr="00CB56EE" w:rsidRDefault="00CB56EE" w:rsidP="00CB56EE">
            <w:pPr>
              <w:widowControl w:val="0"/>
              <w:suppressAutoHyphens/>
              <w:rPr>
                <w:sz w:val="6"/>
                <w:szCs w:val="6"/>
                <w:lang w:eastAsia="ar-SA"/>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14:paraId="5D64E2E5" w14:textId="77777777" w:rsidR="00CB56EE" w:rsidRPr="00CB56EE" w:rsidRDefault="00CB56EE" w:rsidP="00CB56EE">
            <w:pPr>
              <w:widowControl w:val="0"/>
              <w:suppressAutoHyphens/>
              <w:rPr>
                <w:rFonts w:ascii="Helvetica" w:hAnsi="Helvetica" w:cs="Helvetica"/>
                <w:sz w:val="16"/>
                <w:szCs w:val="16"/>
              </w:rPr>
            </w:pPr>
            <w:r w:rsidRPr="00CB56EE">
              <w:rPr>
                <w:rFonts w:ascii="Helvetica" w:hAnsi="Helvetica" w:cs="Helvetica"/>
                <w:sz w:val="16"/>
                <w:szCs w:val="16"/>
              </w:rPr>
              <w:t xml:space="preserve">Date, signature et cachet du </w:t>
            </w:r>
            <w:r w:rsidRPr="00CB56EE">
              <w:rPr>
                <w:rFonts w:ascii="Helvetica-Bold" w:hAnsi="Helvetica-Bold" w:cs="Helvetica-Bold"/>
                <w:b/>
                <w:bCs/>
                <w:sz w:val="16"/>
                <w:szCs w:val="16"/>
              </w:rPr>
              <w:t xml:space="preserve">CARDIOLOGUE </w:t>
            </w:r>
            <w:r w:rsidRPr="00CB56EE">
              <w:rPr>
                <w:rFonts w:ascii="Helvetica" w:hAnsi="Helvetica" w:cs="Helvetica"/>
                <w:sz w:val="16"/>
                <w:szCs w:val="16"/>
              </w:rPr>
              <w:t>:</w:t>
            </w:r>
          </w:p>
          <w:p w14:paraId="02615C90" w14:textId="77777777" w:rsidR="00CB56EE" w:rsidRPr="00CB56EE" w:rsidRDefault="00CB56EE" w:rsidP="00CB56EE">
            <w:pPr>
              <w:widowControl w:val="0"/>
              <w:suppressAutoHyphens/>
              <w:rPr>
                <w:sz w:val="16"/>
                <w:szCs w:val="16"/>
                <w:lang w:eastAsia="ar-SA"/>
              </w:rPr>
            </w:pPr>
          </w:p>
        </w:tc>
      </w:tr>
      <w:tr w:rsidR="00CB56EE" w:rsidRPr="00CB56EE" w14:paraId="06CF8EAC" w14:textId="77777777" w:rsidTr="0033536E">
        <w:trPr>
          <w:trHeight w:val="227"/>
          <w:jc w:val="center"/>
        </w:trPr>
        <w:tc>
          <w:tcPr>
            <w:tcW w:w="5201" w:type="dxa"/>
            <w:vMerge/>
            <w:tcBorders>
              <w:left w:val="single" w:sz="12" w:space="0" w:color="auto"/>
              <w:right w:val="single" w:sz="12" w:space="0" w:color="auto"/>
            </w:tcBorders>
            <w:shd w:val="clear" w:color="auto" w:fill="auto"/>
          </w:tcPr>
          <w:p w14:paraId="6F8089D3" w14:textId="77777777" w:rsidR="00CB56EE" w:rsidRPr="00CB56EE" w:rsidRDefault="00CB56EE" w:rsidP="00CB56EE">
            <w:pPr>
              <w:widowControl w:val="0"/>
              <w:suppressAutoHyphens/>
              <w:rPr>
                <w:sz w:val="6"/>
                <w:szCs w:val="6"/>
                <w:lang w:eastAsia="ar-SA"/>
              </w:rPr>
            </w:pP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14:paraId="31344B6E" w14:textId="77777777" w:rsidR="00CB56EE" w:rsidRPr="00CB56EE" w:rsidRDefault="00CB56EE" w:rsidP="00CB56EE">
            <w:pPr>
              <w:autoSpaceDE w:val="0"/>
              <w:autoSpaceDN w:val="0"/>
              <w:adjustRightInd w:val="0"/>
              <w:jc w:val="center"/>
              <w:rPr>
                <w:rFonts w:ascii="Helvetica" w:hAnsi="Helvetica" w:cs="Helvetica"/>
                <w:sz w:val="16"/>
                <w:szCs w:val="16"/>
              </w:rPr>
            </w:pPr>
            <w:r w:rsidRPr="00CB56EE">
              <w:rPr>
                <w:rFonts w:ascii="Helvetica-Bold" w:hAnsi="Helvetica-Bold" w:cs="Helvetica-Bold"/>
                <w:b/>
                <w:bCs/>
                <w:sz w:val="16"/>
                <w:szCs w:val="16"/>
              </w:rPr>
              <w:t xml:space="preserve">Examen ophtalmo </w:t>
            </w:r>
            <w:r w:rsidRPr="00CB56EE">
              <w:rPr>
                <w:rFonts w:ascii="Helvetica" w:hAnsi="Helvetica" w:cs="Helvetica"/>
                <w:sz w:val="16"/>
                <w:szCs w:val="16"/>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14:paraId="3E3E8477" w14:textId="77777777" w:rsidR="00CB56EE" w:rsidRPr="00CB56EE" w:rsidRDefault="00CB56EE" w:rsidP="00CB56EE">
            <w:pPr>
              <w:autoSpaceDE w:val="0"/>
              <w:autoSpaceDN w:val="0"/>
              <w:adjustRightInd w:val="0"/>
              <w:jc w:val="center"/>
              <w:rPr>
                <w:rFonts w:ascii="Helvetica" w:hAnsi="Helvetica" w:cs="Helvetica"/>
                <w:sz w:val="16"/>
                <w:szCs w:val="16"/>
              </w:rPr>
            </w:pPr>
            <w:r w:rsidRPr="00CB56EE">
              <w:rPr>
                <w:rFonts w:ascii="Helvetica" w:hAnsi="Helvetica" w:cs="Helvetica"/>
                <w:sz w:val="16"/>
                <w:szCs w:val="16"/>
              </w:rPr>
              <w:t>OUI /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14:paraId="7F6CAA56" w14:textId="77777777" w:rsidR="00CB56EE" w:rsidRPr="00CB56EE" w:rsidRDefault="00CB56EE" w:rsidP="00CB56EE">
            <w:pPr>
              <w:autoSpaceDE w:val="0"/>
              <w:autoSpaceDN w:val="0"/>
              <w:adjustRightInd w:val="0"/>
              <w:rPr>
                <w:rFonts w:ascii="Helvetica-Bold" w:hAnsi="Helvetica-Bold" w:cs="Helvetica-Bold"/>
                <w:b/>
                <w:bCs/>
                <w:sz w:val="16"/>
                <w:szCs w:val="16"/>
              </w:rPr>
            </w:pPr>
            <w:r w:rsidRPr="00CB56EE">
              <w:rPr>
                <w:rFonts w:ascii="Helvetica" w:hAnsi="Helvetica" w:cs="Helvetica"/>
                <w:sz w:val="16"/>
                <w:szCs w:val="16"/>
              </w:rPr>
              <w:t>Si oui, valable jusqu'au 31/12/20….</w:t>
            </w:r>
          </w:p>
        </w:tc>
      </w:tr>
      <w:tr w:rsidR="00CB56EE" w:rsidRPr="00CB56EE" w14:paraId="76F7CECB" w14:textId="77777777" w:rsidTr="0033536E">
        <w:trPr>
          <w:trHeight w:val="454"/>
          <w:jc w:val="center"/>
        </w:trPr>
        <w:tc>
          <w:tcPr>
            <w:tcW w:w="5201" w:type="dxa"/>
            <w:vMerge/>
            <w:tcBorders>
              <w:left w:val="single" w:sz="12" w:space="0" w:color="auto"/>
              <w:right w:val="single" w:sz="12" w:space="0" w:color="auto"/>
            </w:tcBorders>
            <w:shd w:val="clear" w:color="auto" w:fill="auto"/>
          </w:tcPr>
          <w:p w14:paraId="63A0FF79" w14:textId="77777777" w:rsidR="00CB56EE" w:rsidRPr="00CB56EE" w:rsidRDefault="00CB56EE" w:rsidP="00CB56EE">
            <w:pPr>
              <w:widowControl w:val="0"/>
              <w:suppressAutoHyphens/>
              <w:rPr>
                <w:sz w:val="6"/>
                <w:szCs w:val="6"/>
                <w:lang w:eastAsia="ar-SA"/>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14:paraId="3275BE7E" w14:textId="77777777" w:rsidR="00CB56EE" w:rsidRPr="00CB56EE" w:rsidRDefault="00CB56EE" w:rsidP="00CB56EE">
            <w:pPr>
              <w:autoSpaceDE w:val="0"/>
              <w:autoSpaceDN w:val="0"/>
              <w:adjustRightInd w:val="0"/>
              <w:rPr>
                <w:rFonts w:ascii="Helvetica" w:hAnsi="Helvetica" w:cs="Helvetica"/>
                <w:sz w:val="16"/>
                <w:szCs w:val="16"/>
              </w:rPr>
            </w:pPr>
            <w:r w:rsidRPr="00CB56EE">
              <w:rPr>
                <w:rFonts w:ascii="Helvetica" w:hAnsi="Helvetica" w:cs="Helvetica"/>
                <w:sz w:val="16"/>
                <w:szCs w:val="16"/>
              </w:rPr>
              <w:t>Date, signature et cachet de l’</w:t>
            </w:r>
            <w:r w:rsidRPr="00CB56EE">
              <w:rPr>
                <w:rFonts w:ascii="Helvetica" w:hAnsi="Helvetica" w:cs="Helvetica"/>
                <w:b/>
                <w:sz w:val="16"/>
                <w:szCs w:val="16"/>
              </w:rPr>
              <w:t>OPHTALMOLOGUE</w:t>
            </w:r>
            <w:r w:rsidRPr="00CB56EE">
              <w:rPr>
                <w:rFonts w:ascii="Helvetica" w:hAnsi="Helvetica" w:cs="Helvetica"/>
                <w:sz w:val="16"/>
                <w:szCs w:val="16"/>
              </w:rPr>
              <w:t xml:space="preserve"> :</w:t>
            </w:r>
          </w:p>
          <w:p w14:paraId="6A19B313" w14:textId="77777777" w:rsidR="00CB56EE" w:rsidRPr="00CB56EE" w:rsidRDefault="00CB56EE" w:rsidP="00CB56EE">
            <w:pPr>
              <w:autoSpaceDE w:val="0"/>
              <w:autoSpaceDN w:val="0"/>
              <w:adjustRightInd w:val="0"/>
              <w:rPr>
                <w:rFonts w:ascii="Helvetica" w:hAnsi="Helvetica" w:cs="Helvetica"/>
                <w:sz w:val="16"/>
                <w:szCs w:val="16"/>
              </w:rPr>
            </w:pPr>
          </w:p>
        </w:tc>
      </w:tr>
      <w:tr w:rsidR="00CB56EE" w:rsidRPr="00CB56EE" w14:paraId="0EC7BEB3" w14:textId="77777777" w:rsidTr="0033536E">
        <w:trPr>
          <w:trHeight w:val="595"/>
          <w:jc w:val="center"/>
        </w:trPr>
        <w:tc>
          <w:tcPr>
            <w:tcW w:w="5201" w:type="dxa"/>
            <w:vMerge/>
            <w:tcBorders>
              <w:left w:val="single" w:sz="12" w:space="0" w:color="auto"/>
              <w:bottom w:val="single" w:sz="12" w:space="0" w:color="auto"/>
              <w:right w:val="dashed" w:sz="4" w:space="0" w:color="auto"/>
            </w:tcBorders>
            <w:shd w:val="clear" w:color="auto" w:fill="auto"/>
          </w:tcPr>
          <w:p w14:paraId="1BC53B5B" w14:textId="77777777" w:rsidR="00CB56EE" w:rsidRPr="00CB56EE" w:rsidRDefault="00CB56EE" w:rsidP="00CB56EE">
            <w:pPr>
              <w:widowControl w:val="0"/>
              <w:suppressAutoHyphens/>
              <w:rPr>
                <w:sz w:val="6"/>
                <w:szCs w:val="6"/>
                <w:lang w:eastAsia="ar-SA"/>
              </w:rPr>
            </w:pPr>
          </w:p>
        </w:tc>
        <w:tc>
          <w:tcPr>
            <w:tcW w:w="1240" w:type="dxa"/>
            <w:tcBorders>
              <w:top w:val="single" w:sz="12" w:space="0" w:color="auto"/>
              <w:left w:val="dashed" w:sz="4" w:space="0" w:color="auto"/>
              <w:bottom w:val="single" w:sz="12" w:space="0" w:color="auto"/>
              <w:right w:val="dashed" w:sz="4" w:space="0" w:color="auto"/>
            </w:tcBorders>
            <w:shd w:val="clear" w:color="auto" w:fill="auto"/>
          </w:tcPr>
          <w:p w14:paraId="7882E467" w14:textId="77777777" w:rsidR="00CB56EE" w:rsidRPr="00CB56EE" w:rsidRDefault="00CB56EE" w:rsidP="00CB56EE">
            <w:pPr>
              <w:autoSpaceDE w:val="0"/>
              <w:autoSpaceDN w:val="0"/>
              <w:adjustRightInd w:val="0"/>
              <w:rPr>
                <w:rFonts w:ascii="Helvetica-Bold" w:hAnsi="Helvetica-Bold" w:cs="Helvetica-Bold"/>
                <w:b/>
                <w:bCs/>
                <w:sz w:val="20"/>
                <w:szCs w:val="20"/>
              </w:rPr>
            </w:pPr>
            <w:r w:rsidRPr="00CB56EE">
              <w:rPr>
                <w:rFonts w:ascii="Helvetica-Bold" w:hAnsi="Helvetica-Bold" w:cs="Helvetica-Bold"/>
                <w:b/>
                <w:bCs/>
                <w:sz w:val="20"/>
                <w:szCs w:val="20"/>
              </w:rPr>
              <w:t xml:space="preserve">Remarque </w:t>
            </w:r>
          </w:p>
          <w:p w14:paraId="50813529" w14:textId="77777777" w:rsidR="00CB56EE" w:rsidRPr="00CB56EE" w:rsidRDefault="00CB56EE" w:rsidP="00CB56EE">
            <w:pPr>
              <w:autoSpaceDE w:val="0"/>
              <w:autoSpaceDN w:val="0"/>
              <w:adjustRightInd w:val="0"/>
              <w:rPr>
                <w:rFonts w:ascii="Helvetica" w:hAnsi="Helvetica" w:cs="Helvetica"/>
                <w:sz w:val="16"/>
                <w:szCs w:val="16"/>
              </w:rPr>
            </w:pPr>
          </w:p>
        </w:tc>
        <w:tc>
          <w:tcPr>
            <w:tcW w:w="4372" w:type="dxa"/>
            <w:gridSpan w:val="3"/>
            <w:tcBorders>
              <w:top w:val="single" w:sz="12" w:space="0" w:color="auto"/>
              <w:left w:val="dashed" w:sz="4" w:space="0" w:color="auto"/>
              <w:bottom w:val="single" w:sz="12" w:space="0" w:color="auto"/>
              <w:right w:val="single" w:sz="12" w:space="0" w:color="auto"/>
            </w:tcBorders>
            <w:shd w:val="clear" w:color="auto" w:fill="auto"/>
          </w:tcPr>
          <w:p w14:paraId="07E1358C" w14:textId="77777777" w:rsidR="00CB56EE" w:rsidRPr="00CB56EE" w:rsidRDefault="00CB56EE" w:rsidP="00CB56EE">
            <w:pPr>
              <w:autoSpaceDE w:val="0"/>
              <w:autoSpaceDN w:val="0"/>
              <w:adjustRightInd w:val="0"/>
              <w:rPr>
                <w:rFonts w:ascii="Symbol" w:hAnsi="Symbol" w:cs="Symbol"/>
                <w:sz w:val="16"/>
                <w:szCs w:val="16"/>
              </w:rPr>
            </w:pPr>
            <w:r w:rsidRPr="00CB56EE">
              <w:rPr>
                <w:rFonts w:ascii="Wingdings" w:hAnsi="Wingdings"/>
                <w:sz w:val="20"/>
                <w:szCs w:val="20"/>
                <w:lang w:eastAsia="ar-SA"/>
              </w:rPr>
              <w:t></w:t>
            </w:r>
            <w:r w:rsidRPr="00CB56EE">
              <w:rPr>
                <w:rFonts w:ascii="Wingdings" w:hAnsi="Wingdings"/>
                <w:sz w:val="20"/>
                <w:szCs w:val="20"/>
                <w:lang w:eastAsia="ar-SA"/>
              </w:rPr>
              <w:t></w:t>
            </w:r>
            <w:r w:rsidRPr="00CB56EE">
              <w:rPr>
                <w:rFonts w:ascii="Helvetica" w:hAnsi="Helvetica" w:cs="Helvetica"/>
                <w:sz w:val="16"/>
                <w:szCs w:val="16"/>
              </w:rPr>
              <w:t>INAPTE AU PILOTAGE (= copilote uniquement)</w:t>
            </w:r>
          </w:p>
          <w:p w14:paraId="65CFF28E" w14:textId="77777777" w:rsidR="00CB56EE" w:rsidRPr="00CB56EE" w:rsidRDefault="00CB56EE" w:rsidP="00CB56EE">
            <w:pPr>
              <w:autoSpaceDE w:val="0"/>
              <w:autoSpaceDN w:val="0"/>
              <w:adjustRightInd w:val="0"/>
              <w:rPr>
                <w:rFonts w:ascii="Helvetica" w:hAnsi="Helvetica" w:cs="Helvetica"/>
                <w:sz w:val="16"/>
                <w:szCs w:val="16"/>
              </w:rPr>
            </w:pPr>
            <w:r w:rsidRPr="00CB56EE">
              <w:rPr>
                <w:rFonts w:ascii="Wingdings" w:hAnsi="Wingdings"/>
                <w:sz w:val="20"/>
                <w:szCs w:val="20"/>
                <w:lang w:eastAsia="ar-SA"/>
              </w:rPr>
              <w:t></w:t>
            </w:r>
            <w:r w:rsidRPr="00CB56EE">
              <w:rPr>
                <w:rFonts w:ascii="Wingdings" w:hAnsi="Wingdings"/>
                <w:sz w:val="20"/>
                <w:szCs w:val="20"/>
                <w:lang w:eastAsia="ar-SA"/>
              </w:rPr>
              <w:t></w:t>
            </w:r>
            <w:r w:rsidRPr="00CB56EE">
              <w:rPr>
                <w:rFonts w:ascii="Helvetica" w:hAnsi="Helvetica" w:cs="Helvetica"/>
                <w:sz w:val="16"/>
                <w:szCs w:val="16"/>
              </w:rPr>
              <w:t>SURVEILLANCE MEDICALE</w:t>
            </w:r>
          </w:p>
          <w:p w14:paraId="7599225A" w14:textId="77777777" w:rsidR="00CB56EE" w:rsidRPr="00CB56EE" w:rsidRDefault="00CB56EE" w:rsidP="00CB56EE">
            <w:pPr>
              <w:autoSpaceDE w:val="0"/>
              <w:autoSpaceDN w:val="0"/>
              <w:adjustRightInd w:val="0"/>
              <w:rPr>
                <w:rFonts w:ascii="Helvetica-Bold" w:hAnsi="Helvetica-Bold" w:cs="Helvetica-Bold"/>
                <w:b/>
                <w:bCs/>
                <w:sz w:val="20"/>
                <w:szCs w:val="20"/>
              </w:rPr>
            </w:pPr>
            <w:r w:rsidRPr="00CB56EE">
              <w:rPr>
                <w:rFonts w:ascii="Wingdings" w:hAnsi="Wingdings"/>
                <w:sz w:val="20"/>
                <w:szCs w:val="20"/>
                <w:lang w:eastAsia="ar-SA"/>
              </w:rPr>
              <w:t></w:t>
            </w:r>
            <w:r w:rsidRPr="00CB56EE">
              <w:rPr>
                <w:rFonts w:ascii="Wingdings" w:hAnsi="Wingdings"/>
                <w:sz w:val="20"/>
                <w:szCs w:val="20"/>
                <w:lang w:eastAsia="ar-SA"/>
              </w:rPr>
              <w:t></w:t>
            </w:r>
            <w:r w:rsidRPr="00CB56EE">
              <w:rPr>
                <w:rFonts w:ascii="Helvetica" w:hAnsi="Helvetica" w:cs="Helvetica"/>
                <w:sz w:val="16"/>
                <w:szCs w:val="16"/>
              </w:rPr>
              <w:t>LICENCE "HANDI"</w:t>
            </w:r>
          </w:p>
        </w:tc>
      </w:tr>
    </w:tbl>
    <w:p w14:paraId="1FEB9100" w14:textId="77777777" w:rsidR="00CB56EE" w:rsidRPr="00CB56EE" w:rsidRDefault="00CB56EE" w:rsidP="00CB56EE">
      <w:pPr>
        <w:widowControl w:val="0"/>
        <w:suppressAutoHyphens/>
        <w:rPr>
          <w:sz w:val="2"/>
          <w:szCs w:val="2"/>
          <w:lang w:eastAsia="ar-SA"/>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141"/>
      </w:tblGrid>
      <w:tr w:rsidR="00CB56EE" w:rsidRPr="00CB56EE" w14:paraId="30F61498" w14:textId="77777777" w:rsidTr="0033536E">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14:paraId="2B267AC7" w14:textId="77777777" w:rsidR="00CB56EE" w:rsidRPr="00CB56EE" w:rsidRDefault="00CB56EE" w:rsidP="00CB56EE">
            <w:pPr>
              <w:widowControl w:val="0"/>
              <w:suppressAutoHyphens/>
              <w:jc w:val="center"/>
              <w:rPr>
                <w:sz w:val="16"/>
                <w:szCs w:val="16"/>
                <w:lang w:eastAsia="ar-SA"/>
              </w:rPr>
            </w:pPr>
            <w:r w:rsidRPr="00CB56EE">
              <w:rPr>
                <w:sz w:val="16"/>
                <w:szCs w:val="16"/>
                <w:lang w:eastAsia="ar-SA"/>
              </w:rPr>
              <w:t>Réservé au</w:t>
            </w:r>
          </w:p>
          <w:p w14:paraId="7E40EC98" w14:textId="77777777" w:rsidR="00CB56EE" w:rsidRPr="00CB56EE" w:rsidRDefault="00CB56EE" w:rsidP="00CB56EE">
            <w:pPr>
              <w:widowControl w:val="0"/>
              <w:suppressAutoHyphens/>
              <w:jc w:val="center"/>
              <w:rPr>
                <w:sz w:val="16"/>
                <w:szCs w:val="16"/>
                <w:lang w:eastAsia="ar-SA"/>
              </w:rPr>
            </w:pPr>
            <w:r w:rsidRPr="00CB56EE">
              <w:rPr>
                <w:sz w:val="16"/>
                <w:szCs w:val="16"/>
                <w:lang w:eastAsia="ar-SA"/>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1BC18E4A" w14:textId="77777777" w:rsidR="00CB56EE" w:rsidRPr="00CB56EE" w:rsidRDefault="00CB56EE" w:rsidP="00CB56EE">
            <w:pPr>
              <w:widowControl w:val="0"/>
              <w:suppressAutoHyphens/>
              <w:rPr>
                <w:sz w:val="16"/>
                <w:szCs w:val="16"/>
                <w:lang w:eastAsia="ar-SA"/>
              </w:rPr>
            </w:pPr>
            <w:r w:rsidRPr="00CB56EE">
              <w:rPr>
                <w:sz w:val="16"/>
                <w:szCs w:val="16"/>
                <w:lang w:eastAsia="ar-SA"/>
              </w:rPr>
              <w:t>Date :</w:t>
            </w:r>
          </w:p>
          <w:p w14:paraId="6B7C6527" w14:textId="77777777" w:rsidR="00CB56EE" w:rsidRPr="00CB56EE" w:rsidRDefault="00CB56EE" w:rsidP="00CB56EE">
            <w:pPr>
              <w:widowControl w:val="0"/>
              <w:suppressAutoHyphens/>
              <w:rPr>
                <w:sz w:val="16"/>
                <w:szCs w:val="16"/>
                <w:lang w:eastAsia="ar-SA"/>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1E4172D2" w14:textId="77777777" w:rsidR="00CB56EE" w:rsidRPr="00CB56EE" w:rsidRDefault="00CB56EE" w:rsidP="00CB56EE">
            <w:pPr>
              <w:widowControl w:val="0"/>
              <w:suppressAutoHyphens/>
              <w:rPr>
                <w:sz w:val="16"/>
                <w:szCs w:val="16"/>
                <w:lang w:eastAsia="ar-SA"/>
              </w:rPr>
            </w:pPr>
            <w:r w:rsidRPr="00CB56EE">
              <w:rPr>
                <w:sz w:val="16"/>
                <w:szCs w:val="16"/>
                <w:lang w:eastAsia="ar-SA"/>
              </w:rPr>
              <w:t>N° de Lic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14:paraId="4FDE9A43" w14:textId="77777777" w:rsidR="00CB56EE" w:rsidRPr="00CB56EE" w:rsidRDefault="00CB56EE" w:rsidP="00CB56EE">
            <w:pPr>
              <w:widowControl w:val="0"/>
              <w:suppressAutoHyphens/>
              <w:rPr>
                <w:sz w:val="16"/>
                <w:szCs w:val="16"/>
                <w:lang w:eastAsia="ar-SA"/>
              </w:rPr>
            </w:pPr>
            <w:r w:rsidRPr="00CB56EE">
              <w:rPr>
                <w:sz w:val="16"/>
                <w:szCs w:val="16"/>
                <w:lang w:eastAsia="ar-SA"/>
              </w:rPr>
              <w:t>Signature du Com. Sportif</w:t>
            </w:r>
          </w:p>
          <w:p w14:paraId="29D0CA1E" w14:textId="77777777" w:rsidR="00CB56EE" w:rsidRPr="00CB56EE" w:rsidRDefault="00CB56EE" w:rsidP="00CB56EE">
            <w:pPr>
              <w:widowControl w:val="0"/>
              <w:suppressAutoHyphens/>
              <w:rPr>
                <w:sz w:val="18"/>
                <w:szCs w:val="18"/>
                <w:lang w:eastAsia="ar-SA"/>
              </w:rPr>
            </w:pPr>
            <w:r w:rsidRPr="00CB56EE">
              <w:rPr>
                <w:rFonts w:ascii="CenturyGothic,Bold" w:hAnsi="CenturyGothic,Bold" w:cs="CenturyGothic,Bold"/>
                <w:bCs/>
                <w:sz w:val="12"/>
                <w:szCs w:val="12"/>
              </w:rPr>
              <w:t>Pour autant que l'attestation d'aptitude, ci-contre, soit signée.</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14:paraId="49E6A934" w14:textId="77777777" w:rsidR="00CB56EE" w:rsidRPr="00CB56EE" w:rsidRDefault="00CB56EE" w:rsidP="00CB56EE">
            <w:pPr>
              <w:widowControl w:val="0"/>
              <w:suppressAutoHyphens/>
              <w:rPr>
                <w:sz w:val="12"/>
                <w:szCs w:val="12"/>
                <w:lang w:eastAsia="ar-SA"/>
              </w:rPr>
            </w:pPr>
          </w:p>
        </w:tc>
      </w:tr>
    </w:tbl>
    <w:p w14:paraId="6B80E9DA" w14:textId="77777777" w:rsidR="008E62BA" w:rsidRPr="0054045A" w:rsidRDefault="008E62BA" w:rsidP="00A86102">
      <w:pPr>
        <w:tabs>
          <w:tab w:val="right" w:leader="dot" w:pos="3402"/>
          <w:tab w:val="left" w:pos="3544"/>
          <w:tab w:val="left" w:leader="dot" w:pos="4340"/>
          <w:tab w:val="right" w:leader="dot" w:pos="10631"/>
        </w:tabs>
        <w:jc w:val="both"/>
        <w:rPr>
          <w:rFonts w:ascii="Century Gothic" w:hAnsi="Century Gothic"/>
          <w:sz w:val="2"/>
          <w:szCs w:val="2"/>
        </w:rPr>
      </w:pPr>
    </w:p>
    <w:sectPr w:rsidR="008E62BA" w:rsidRPr="0054045A" w:rsidSect="003A4922">
      <w:pgSz w:w="11906" w:h="16838" w:code="9"/>
      <w:pgMar w:top="426"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01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BR-01T, 'Times New Roma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ingbats Two">
    <w:altName w:val="Courier New"/>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Art. %1."/>
      <w:lvlJc w:val="left"/>
      <w:pPr>
        <w:tabs>
          <w:tab w:val="num" w:pos="1873"/>
        </w:tabs>
        <w:ind w:left="1873"/>
      </w:pPr>
      <w:rPr>
        <w:rFonts w:ascii="Century Gothic" w:hAnsi="Century Gothic" w:cs="Times New Roman"/>
        <w:b/>
        <w:i w:val="0"/>
        <w:color w:val="000000"/>
      </w:rPr>
    </w:lvl>
    <w:lvl w:ilvl="1">
      <w:start w:val="1"/>
      <w:numFmt w:val="none"/>
      <w:pStyle w:val="Titre2"/>
      <w:suff w:val="nothing"/>
      <w:lvlText w:val="1.."/>
      <w:lvlJc w:val="left"/>
      <w:pPr>
        <w:tabs>
          <w:tab w:val="num" w:pos="1873"/>
        </w:tabs>
        <w:ind w:left="1873"/>
      </w:pPr>
      <w:rPr>
        <w:rFonts w:ascii="Century Gothic" w:hAnsi="Century Gothic" w:cs="Times New Roman"/>
        <w:b/>
        <w:i w:val="0"/>
        <w:sz w:val="24"/>
      </w:rPr>
    </w:lvl>
    <w:lvl w:ilvl="2">
      <w:start w:val="1"/>
      <w:numFmt w:val="none"/>
      <w:suff w:val="nothing"/>
      <w:lvlText w:val="1.1.1"/>
      <w:lvlJc w:val="left"/>
      <w:pPr>
        <w:tabs>
          <w:tab w:val="num" w:pos="1872"/>
        </w:tabs>
        <w:ind w:left="1872"/>
      </w:pPr>
      <w:rPr>
        <w:rFonts w:ascii="Century Gothic" w:hAnsi="Century Gothic" w:cs="Times New Roman"/>
        <w:b/>
        <w:i w:val="0"/>
        <w:color w:val="000000"/>
      </w:rPr>
    </w:lvl>
    <w:lvl w:ilvl="3">
      <w:start w:val="1"/>
      <w:numFmt w:val="none"/>
      <w:suff w:val="nothing"/>
      <w:lvlText w:val=""/>
      <w:lvlJc w:val="right"/>
      <w:pPr>
        <w:tabs>
          <w:tab w:val="num" w:pos="2737"/>
        </w:tabs>
        <w:ind w:left="2737" w:hanging="144"/>
      </w:pPr>
      <w:rPr>
        <w:rFonts w:cs="Times New Roman"/>
      </w:rPr>
    </w:lvl>
    <w:lvl w:ilvl="4">
      <w:start w:val="1"/>
      <w:numFmt w:val="decimal"/>
      <w:lvlText w:val="%5)"/>
      <w:lvlJc w:val="left"/>
      <w:pPr>
        <w:tabs>
          <w:tab w:val="num" w:pos="2881"/>
        </w:tabs>
        <w:ind w:left="2881" w:hanging="432"/>
      </w:pPr>
      <w:rPr>
        <w:rFonts w:cs="Times New Roman"/>
      </w:rPr>
    </w:lvl>
    <w:lvl w:ilvl="5">
      <w:start w:val="1"/>
      <w:numFmt w:val="lowerLetter"/>
      <w:lvlText w:val="%6)"/>
      <w:lvlJc w:val="left"/>
      <w:pPr>
        <w:tabs>
          <w:tab w:val="num" w:pos="3025"/>
        </w:tabs>
        <w:ind w:left="3025" w:hanging="432"/>
      </w:pPr>
      <w:rPr>
        <w:rFonts w:cs="Times New Roman"/>
      </w:rPr>
    </w:lvl>
    <w:lvl w:ilvl="6">
      <w:start w:val="1"/>
      <w:numFmt w:val="lowerRoman"/>
      <w:pStyle w:val="Titre7"/>
      <w:lvlText w:val="%7)"/>
      <w:lvlJc w:val="right"/>
      <w:pPr>
        <w:tabs>
          <w:tab w:val="num" w:pos="3169"/>
        </w:tabs>
        <w:ind w:left="3169" w:hanging="288"/>
      </w:pPr>
      <w:rPr>
        <w:rFonts w:cs="Times New Roman"/>
      </w:rPr>
    </w:lvl>
    <w:lvl w:ilvl="7">
      <w:start w:val="1"/>
      <w:numFmt w:val="lowerLetter"/>
      <w:lvlText w:val="%8."/>
      <w:lvlJc w:val="left"/>
      <w:pPr>
        <w:tabs>
          <w:tab w:val="num" w:pos="3313"/>
        </w:tabs>
        <w:ind w:left="3313" w:hanging="432"/>
      </w:pPr>
      <w:rPr>
        <w:rFonts w:cs="Times New Roman"/>
      </w:rPr>
    </w:lvl>
    <w:lvl w:ilvl="8">
      <w:start w:val="1"/>
      <w:numFmt w:val="lowerRoman"/>
      <w:lvlText w:val="%9."/>
      <w:lvlJc w:val="right"/>
      <w:pPr>
        <w:tabs>
          <w:tab w:val="num" w:pos="3457"/>
        </w:tabs>
        <w:ind w:left="3457" w:hanging="144"/>
      </w:pPr>
      <w:rPr>
        <w:rFonts w:cs="Times New Roman"/>
      </w:rPr>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singleLevel"/>
    <w:tmpl w:val="559A7608"/>
    <w:name w:val="WW8Num5"/>
    <w:lvl w:ilvl="0">
      <w:start w:val="1"/>
      <w:numFmt w:val="lowerLetter"/>
      <w:lvlText w:val="%1."/>
      <w:lvlJc w:val="left"/>
      <w:pPr>
        <w:tabs>
          <w:tab w:val="num" w:pos="1211"/>
        </w:tabs>
        <w:ind w:left="1211" w:hanging="360"/>
      </w:pPr>
      <w:rPr>
        <w:rFonts w:cs="Times New Roman"/>
        <w:b w:val="0"/>
        <w:i w:val="0"/>
        <w:color w:val="auto"/>
      </w:rPr>
    </w:lvl>
  </w:abstractNum>
  <w:abstractNum w:abstractNumId="3" w15:restartNumberingAfterBreak="0">
    <w:nsid w:val="00000006"/>
    <w:multiLevelType w:val="singleLevel"/>
    <w:tmpl w:val="8B2468E6"/>
    <w:name w:val="WW8Num6"/>
    <w:lvl w:ilvl="0">
      <w:start w:val="1"/>
      <w:numFmt w:val="lowerLetter"/>
      <w:lvlText w:val="%1."/>
      <w:lvlJc w:val="left"/>
      <w:pPr>
        <w:tabs>
          <w:tab w:val="num" w:pos="360"/>
        </w:tabs>
        <w:ind w:left="360" w:hanging="360"/>
      </w:pPr>
      <w:rPr>
        <w:rFonts w:cs="Times New Roman"/>
        <w:b w:val="0"/>
      </w:rPr>
    </w:lvl>
  </w:abstractNum>
  <w:abstractNum w:abstractNumId="4" w15:restartNumberingAfterBreak="0">
    <w:nsid w:val="0000000D"/>
    <w:multiLevelType w:val="singleLevel"/>
    <w:tmpl w:val="0000000D"/>
    <w:name w:val="WW8Num14"/>
    <w:lvl w:ilvl="0">
      <w:start w:val="1"/>
      <w:numFmt w:val="bullet"/>
      <w:lvlText w:val="-"/>
      <w:lvlJc w:val="left"/>
      <w:pPr>
        <w:tabs>
          <w:tab w:val="num" w:pos="360"/>
        </w:tabs>
        <w:ind w:left="360" w:hanging="360"/>
      </w:pPr>
      <w:rPr>
        <w:rFonts w:ascii="StarSymbol" w:hAnsi="StarSymbol"/>
        <w:b/>
        <w:i w:val="0"/>
        <w:color w:val="000000"/>
      </w:rPr>
    </w:lvl>
  </w:abstractNum>
  <w:abstractNum w:abstractNumId="5" w15:restartNumberingAfterBreak="0">
    <w:nsid w:val="0000000E"/>
    <w:multiLevelType w:val="singleLevel"/>
    <w:tmpl w:val="E5C8C69C"/>
    <w:name w:val="WW8Num15"/>
    <w:lvl w:ilvl="0">
      <w:start w:val="1"/>
      <w:numFmt w:val="lowerLetter"/>
      <w:lvlText w:val="%1."/>
      <w:lvlJc w:val="left"/>
      <w:pPr>
        <w:tabs>
          <w:tab w:val="num" w:pos="360"/>
        </w:tabs>
        <w:ind w:left="360" w:hanging="360"/>
      </w:pPr>
      <w:rPr>
        <w:rFonts w:cs="Times New Roman"/>
        <w:b w:val="0"/>
        <w:sz w:val="20"/>
        <w:szCs w:val="20"/>
      </w:rPr>
    </w:lvl>
  </w:abstractNum>
  <w:abstractNum w:abstractNumId="6" w15:restartNumberingAfterBreak="0">
    <w:nsid w:val="00000010"/>
    <w:multiLevelType w:val="singleLevel"/>
    <w:tmpl w:val="00000010"/>
    <w:name w:val="WW8Num17"/>
    <w:lvl w:ilvl="0">
      <w:start w:val="1"/>
      <w:numFmt w:val="lowerLetter"/>
      <w:lvlText w:val="%1."/>
      <w:lvlJc w:val="left"/>
      <w:pPr>
        <w:tabs>
          <w:tab w:val="num" w:pos="360"/>
        </w:tabs>
        <w:ind w:left="360" w:hanging="360"/>
      </w:pPr>
      <w:rPr>
        <w:rFonts w:cs="Times New Roman"/>
      </w:rPr>
    </w:lvl>
  </w:abstractNum>
  <w:abstractNum w:abstractNumId="7" w15:restartNumberingAfterBreak="0">
    <w:nsid w:val="00000011"/>
    <w:multiLevelType w:val="singleLevel"/>
    <w:tmpl w:val="00000011"/>
    <w:name w:val="WW8Num18"/>
    <w:lvl w:ilvl="0">
      <w:start w:val="1"/>
      <w:numFmt w:val="lowerLetter"/>
      <w:lvlText w:val="%1."/>
      <w:lvlJc w:val="left"/>
      <w:pPr>
        <w:tabs>
          <w:tab w:val="num" w:pos="502"/>
        </w:tabs>
        <w:ind w:left="502" w:hanging="360"/>
      </w:pPr>
      <w:rPr>
        <w:rFonts w:cs="Times New Roman"/>
      </w:rPr>
    </w:lvl>
  </w:abstractNum>
  <w:abstractNum w:abstractNumId="8" w15:restartNumberingAfterBreak="0">
    <w:nsid w:val="00000012"/>
    <w:multiLevelType w:val="multilevel"/>
    <w:tmpl w:val="00000012"/>
    <w:name w:val="WW8Num19"/>
    <w:lvl w:ilvl="0">
      <w:start w:val="1"/>
      <w:numFmt w:val="lowerLetter"/>
      <w:lvlText w:val="%1)"/>
      <w:lvlJc w:val="left"/>
      <w:pPr>
        <w:tabs>
          <w:tab w:val="num" w:pos="0"/>
        </w:tabs>
        <w:ind w:left="282" w:hanging="282"/>
      </w:pPr>
      <w:rPr>
        <w:rFonts w:ascii="Times New Roman" w:hAnsi="Times New Roman" w:cs="Times New Roman" w:hint="default"/>
        <w:b/>
        <w:i/>
        <w:sz w:val="20"/>
        <w:lang w:val="nl-NL"/>
      </w:rPr>
    </w:lvl>
    <w:lvl w:ilvl="1">
      <w:start w:val="1"/>
      <w:numFmt w:val="decimal"/>
      <w:lvlText w:val="%2"/>
      <w:lvlJc w:val="left"/>
      <w:pPr>
        <w:tabs>
          <w:tab w:val="num" w:pos="0"/>
        </w:tabs>
        <w:ind w:left="564" w:hanging="282"/>
      </w:pPr>
    </w:lvl>
    <w:lvl w:ilvl="2">
      <w:start w:val="1"/>
      <w:numFmt w:val="decimal"/>
      <w:lvlText w:val="%3"/>
      <w:lvlJc w:val="left"/>
      <w:pPr>
        <w:tabs>
          <w:tab w:val="num" w:pos="0"/>
        </w:tabs>
        <w:ind w:left="846" w:hanging="282"/>
      </w:pPr>
    </w:lvl>
    <w:lvl w:ilvl="3">
      <w:start w:val="1"/>
      <w:numFmt w:val="decimal"/>
      <w:lvlText w:val="%4"/>
      <w:lvlJc w:val="left"/>
      <w:pPr>
        <w:tabs>
          <w:tab w:val="num" w:pos="0"/>
        </w:tabs>
        <w:ind w:left="1128" w:hanging="282"/>
      </w:pPr>
    </w:lvl>
    <w:lvl w:ilvl="4">
      <w:start w:val="1"/>
      <w:numFmt w:val="decimal"/>
      <w:lvlText w:val="%5"/>
      <w:lvlJc w:val="left"/>
      <w:pPr>
        <w:tabs>
          <w:tab w:val="num" w:pos="0"/>
        </w:tabs>
        <w:ind w:left="1410" w:hanging="282"/>
      </w:pPr>
    </w:lvl>
    <w:lvl w:ilvl="5">
      <w:start w:val="1"/>
      <w:numFmt w:val="decimal"/>
      <w:lvlText w:val="%6"/>
      <w:lvlJc w:val="left"/>
      <w:pPr>
        <w:tabs>
          <w:tab w:val="num" w:pos="0"/>
        </w:tabs>
        <w:ind w:left="1692" w:hanging="282"/>
      </w:pPr>
    </w:lvl>
    <w:lvl w:ilvl="6">
      <w:start w:val="1"/>
      <w:numFmt w:val="decimal"/>
      <w:lvlText w:val="%7"/>
      <w:lvlJc w:val="left"/>
      <w:pPr>
        <w:tabs>
          <w:tab w:val="num" w:pos="0"/>
        </w:tabs>
        <w:ind w:left="1974" w:hanging="282"/>
      </w:pPr>
    </w:lvl>
    <w:lvl w:ilvl="7">
      <w:start w:val="1"/>
      <w:numFmt w:val="decimal"/>
      <w:lvlText w:val="%8"/>
      <w:lvlJc w:val="left"/>
      <w:pPr>
        <w:tabs>
          <w:tab w:val="num" w:pos="0"/>
        </w:tabs>
        <w:ind w:left="2256" w:hanging="282"/>
      </w:pPr>
    </w:lvl>
    <w:lvl w:ilvl="8">
      <w:start w:val="1"/>
      <w:numFmt w:val="lowerRoman"/>
      <w:lvlText w:val="%9"/>
      <w:lvlJc w:val="left"/>
      <w:pPr>
        <w:tabs>
          <w:tab w:val="num" w:pos="0"/>
        </w:tabs>
        <w:ind w:left="2538" w:hanging="282"/>
      </w:pPr>
    </w:lvl>
  </w:abstractNum>
  <w:abstractNum w:abstractNumId="9" w15:restartNumberingAfterBreak="0">
    <w:nsid w:val="00000013"/>
    <w:multiLevelType w:val="multilevel"/>
    <w:tmpl w:val="74E0288A"/>
    <w:name w:val="WW8Num20"/>
    <w:lvl w:ilvl="0">
      <w:start w:val="1"/>
      <w:numFmt w:val="lowerLetter"/>
      <w:lvlText w:val="%1)"/>
      <w:lvlJc w:val="left"/>
      <w:pPr>
        <w:tabs>
          <w:tab w:val="num" w:pos="0"/>
        </w:tabs>
        <w:ind w:left="282" w:hanging="282"/>
      </w:pPr>
      <w:rPr>
        <w:rFonts w:ascii="Cambria" w:hAnsi="Cambria" w:cs="Symbol" w:hint="default"/>
        <w:color w:val="auto"/>
        <w:sz w:val="20"/>
      </w:rPr>
    </w:lvl>
    <w:lvl w:ilvl="1">
      <w:start w:val="1"/>
      <w:numFmt w:val="decimal"/>
      <w:lvlText w:val="%2"/>
      <w:lvlJc w:val="left"/>
      <w:pPr>
        <w:tabs>
          <w:tab w:val="num" w:pos="0"/>
        </w:tabs>
        <w:ind w:left="564" w:hanging="282"/>
      </w:pPr>
      <w:rPr>
        <w:rFonts w:ascii="Courier New" w:hAnsi="Courier New" w:cs="Courier New" w:hint="default"/>
      </w:rPr>
    </w:lvl>
    <w:lvl w:ilvl="2">
      <w:start w:val="1"/>
      <w:numFmt w:val="decimal"/>
      <w:lvlText w:val="%3"/>
      <w:lvlJc w:val="left"/>
      <w:pPr>
        <w:tabs>
          <w:tab w:val="num" w:pos="0"/>
        </w:tabs>
        <w:ind w:left="846" w:hanging="282"/>
      </w:pPr>
      <w:rPr>
        <w:rFonts w:ascii="Wingdings" w:hAnsi="Wingdings" w:cs="Wingdings" w:hint="default"/>
      </w:rPr>
    </w:lvl>
    <w:lvl w:ilvl="3">
      <w:start w:val="1"/>
      <w:numFmt w:val="decimal"/>
      <w:lvlText w:val="%4"/>
      <w:lvlJc w:val="left"/>
      <w:pPr>
        <w:tabs>
          <w:tab w:val="num" w:pos="0"/>
        </w:tabs>
        <w:ind w:left="1128" w:hanging="282"/>
      </w:pPr>
      <w:rPr>
        <w:rFonts w:ascii="Symbol" w:hAnsi="Symbol" w:cs="Symbol" w:hint="default"/>
      </w:rPr>
    </w:lvl>
    <w:lvl w:ilvl="4">
      <w:start w:val="1"/>
      <w:numFmt w:val="decimal"/>
      <w:lvlText w:val="%5"/>
      <w:lvlJc w:val="left"/>
      <w:pPr>
        <w:tabs>
          <w:tab w:val="num" w:pos="0"/>
        </w:tabs>
        <w:ind w:left="1410" w:hanging="282"/>
      </w:pPr>
    </w:lvl>
    <w:lvl w:ilvl="5">
      <w:start w:val="1"/>
      <w:numFmt w:val="decimal"/>
      <w:lvlText w:val="%6"/>
      <w:lvlJc w:val="left"/>
      <w:pPr>
        <w:tabs>
          <w:tab w:val="num" w:pos="0"/>
        </w:tabs>
        <w:ind w:left="1692" w:hanging="282"/>
      </w:pPr>
    </w:lvl>
    <w:lvl w:ilvl="6">
      <w:start w:val="1"/>
      <w:numFmt w:val="decimal"/>
      <w:lvlText w:val="%7"/>
      <w:lvlJc w:val="left"/>
      <w:pPr>
        <w:tabs>
          <w:tab w:val="num" w:pos="0"/>
        </w:tabs>
        <w:ind w:left="1974" w:hanging="282"/>
      </w:pPr>
    </w:lvl>
    <w:lvl w:ilvl="7">
      <w:start w:val="1"/>
      <w:numFmt w:val="decimal"/>
      <w:lvlText w:val="%8"/>
      <w:lvlJc w:val="left"/>
      <w:pPr>
        <w:tabs>
          <w:tab w:val="num" w:pos="0"/>
        </w:tabs>
        <w:ind w:left="2256" w:hanging="282"/>
      </w:pPr>
    </w:lvl>
    <w:lvl w:ilvl="8">
      <w:start w:val="1"/>
      <w:numFmt w:val="lowerRoman"/>
      <w:lvlText w:val="%9"/>
      <w:lvlJc w:val="left"/>
      <w:pPr>
        <w:tabs>
          <w:tab w:val="num" w:pos="0"/>
        </w:tabs>
        <w:ind w:left="2538" w:hanging="282"/>
      </w:pPr>
    </w:lvl>
  </w:abstractNum>
  <w:abstractNum w:abstractNumId="10" w15:restartNumberingAfterBreak="0">
    <w:nsid w:val="00000016"/>
    <w:multiLevelType w:val="singleLevel"/>
    <w:tmpl w:val="B3BE0EB4"/>
    <w:lvl w:ilvl="0">
      <w:start w:val="1"/>
      <w:numFmt w:val="bullet"/>
      <w:lvlText w:val=""/>
      <w:lvlJc w:val="left"/>
      <w:pPr>
        <w:tabs>
          <w:tab w:val="num" w:pos="786"/>
        </w:tabs>
        <w:ind w:left="786" w:hanging="360"/>
      </w:pPr>
      <w:rPr>
        <w:rFonts w:ascii="Symbol" w:hAnsi="Symbol" w:hint="default"/>
        <w:color w:val="auto"/>
        <w:sz w:val="24"/>
      </w:rPr>
    </w:lvl>
  </w:abstractNum>
  <w:abstractNum w:abstractNumId="11" w15:restartNumberingAfterBreak="0">
    <w:nsid w:val="00000017"/>
    <w:multiLevelType w:val="singleLevel"/>
    <w:tmpl w:val="00000017"/>
    <w:name w:val="WW8Num24"/>
    <w:lvl w:ilvl="0">
      <w:start w:val="1"/>
      <w:numFmt w:val="lowerLetter"/>
      <w:lvlText w:val="%1."/>
      <w:lvlJc w:val="left"/>
      <w:pPr>
        <w:tabs>
          <w:tab w:val="num" w:pos="360"/>
        </w:tabs>
        <w:ind w:left="360" w:hanging="360"/>
      </w:pPr>
      <w:rPr>
        <w:rFonts w:cs="Times New Roman"/>
      </w:rPr>
    </w:lvl>
  </w:abstractNum>
  <w:abstractNum w:abstractNumId="12" w15:restartNumberingAfterBreak="0">
    <w:nsid w:val="0000001A"/>
    <w:multiLevelType w:val="singleLevel"/>
    <w:tmpl w:val="0000001A"/>
    <w:name w:val="WW8Num27"/>
    <w:lvl w:ilvl="0">
      <w:start w:val="1"/>
      <w:numFmt w:val="lowerLetter"/>
      <w:lvlText w:val="%1."/>
      <w:lvlJc w:val="left"/>
      <w:pPr>
        <w:tabs>
          <w:tab w:val="num" w:pos="360"/>
        </w:tabs>
        <w:ind w:left="360" w:hanging="360"/>
      </w:pPr>
      <w:rPr>
        <w:rFonts w:cs="Times New Roman"/>
      </w:rPr>
    </w:lvl>
  </w:abstractNum>
  <w:abstractNum w:abstractNumId="13" w15:restartNumberingAfterBreak="0">
    <w:nsid w:val="00000023"/>
    <w:multiLevelType w:val="singleLevel"/>
    <w:tmpl w:val="00000023"/>
    <w:name w:val="WW8Num36"/>
    <w:lvl w:ilvl="0">
      <w:start w:val="1"/>
      <w:numFmt w:val="lowerLetter"/>
      <w:lvlText w:val="%1."/>
      <w:lvlJc w:val="left"/>
      <w:pPr>
        <w:tabs>
          <w:tab w:val="num" w:pos="360"/>
        </w:tabs>
        <w:ind w:left="360" w:hanging="360"/>
      </w:pPr>
      <w:rPr>
        <w:rFonts w:cs="Times New Roman"/>
      </w:rPr>
    </w:lvl>
  </w:abstractNum>
  <w:abstractNum w:abstractNumId="14"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15" w15:restartNumberingAfterBreak="0">
    <w:nsid w:val="08B37153"/>
    <w:multiLevelType w:val="multilevel"/>
    <w:tmpl w:val="A4780EAC"/>
    <w:lvl w:ilvl="0">
      <w:start w:val="1"/>
      <w:numFmt w:val="decimal"/>
      <w:lvlText w:val="6.3.%1."/>
      <w:lvlJc w:val="left"/>
      <w:pPr>
        <w:tabs>
          <w:tab w:val="num" w:pos="1152"/>
        </w:tabs>
        <w:ind w:left="1152" w:hanging="432"/>
      </w:pPr>
      <w:rPr>
        <w:rFonts w:ascii="Century Gothic" w:hAnsi="Century Gothic" w:cs="Times New Roman" w:hint="default"/>
        <w:b/>
        <w:i w:val="0"/>
        <w:color w:val="auto"/>
        <w:sz w:val="19"/>
        <w:szCs w:val="19"/>
      </w:rPr>
    </w:lvl>
    <w:lvl w:ilvl="1">
      <w:start w:val="1"/>
      <w:numFmt w:val="decimal"/>
      <w:lvlText w:val="%1.%2"/>
      <w:lvlJc w:val="left"/>
      <w:pPr>
        <w:tabs>
          <w:tab w:val="num" w:pos="396"/>
        </w:tabs>
        <w:ind w:left="396" w:hanging="576"/>
      </w:pPr>
      <w:rPr>
        <w:rFonts w:cs="Times New Roman" w:hint="default"/>
      </w:rPr>
    </w:lvl>
    <w:lvl w:ilvl="2">
      <w:start w:val="1"/>
      <w:numFmt w:val="decimal"/>
      <w:lvlText w:val="1.5.%3."/>
      <w:lvlJc w:val="left"/>
      <w:pPr>
        <w:tabs>
          <w:tab w:val="num" w:pos="540"/>
        </w:tabs>
        <w:ind w:left="540" w:hanging="720"/>
      </w:pPr>
      <w:rPr>
        <w:rFonts w:ascii="Century Gothic" w:hAnsi="Century Gothic" w:cs="Times New Roman" w:hint="default"/>
        <w:b/>
      </w:rPr>
    </w:lvl>
    <w:lvl w:ilvl="3">
      <w:start w:val="1"/>
      <w:numFmt w:val="decimal"/>
      <w:lvlText w:val="%1.%2.%3.%4"/>
      <w:lvlJc w:val="left"/>
      <w:pPr>
        <w:tabs>
          <w:tab w:val="num" w:pos="684"/>
        </w:tabs>
        <w:ind w:left="684" w:hanging="864"/>
      </w:pPr>
      <w:rPr>
        <w:rFonts w:cs="Times New Roman" w:hint="default"/>
      </w:rPr>
    </w:lvl>
    <w:lvl w:ilvl="4">
      <w:start w:val="1"/>
      <w:numFmt w:val="decimal"/>
      <w:lvlText w:val="%1.%2.%3.%4.%5"/>
      <w:lvlJc w:val="left"/>
      <w:pPr>
        <w:tabs>
          <w:tab w:val="num" w:pos="828"/>
        </w:tabs>
        <w:ind w:left="828" w:hanging="1008"/>
      </w:pPr>
      <w:rPr>
        <w:rFonts w:cs="Times New Roman" w:hint="default"/>
      </w:rPr>
    </w:lvl>
    <w:lvl w:ilvl="5">
      <w:start w:val="1"/>
      <w:numFmt w:val="decimal"/>
      <w:lvlText w:val="%1.%2.%3.%4.%5.%6"/>
      <w:lvlJc w:val="left"/>
      <w:pPr>
        <w:tabs>
          <w:tab w:val="num" w:pos="972"/>
        </w:tabs>
        <w:ind w:left="972" w:hanging="1152"/>
      </w:pPr>
      <w:rPr>
        <w:rFonts w:cs="Times New Roman" w:hint="default"/>
      </w:rPr>
    </w:lvl>
    <w:lvl w:ilvl="6">
      <w:start w:val="1"/>
      <w:numFmt w:val="decimal"/>
      <w:lvlText w:val="%1.%2.%3.%4.%5.%6.%7"/>
      <w:lvlJc w:val="left"/>
      <w:pPr>
        <w:tabs>
          <w:tab w:val="num" w:pos="1116"/>
        </w:tabs>
        <w:ind w:left="1116" w:hanging="1296"/>
      </w:pPr>
      <w:rPr>
        <w:rFonts w:cs="Times New Roman" w:hint="default"/>
      </w:rPr>
    </w:lvl>
    <w:lvl w:ilvl="7">
      <w:start w:val="1"/>
      <w:numFmt w:val="decimal"/>
      <w:lvlText w:val="%1.%2.%3.%4.%5.%6.%7.%8"/>
      <w:lvlJc w:val="left"/>
      <w:pPr>
        <w:tabs>
          <w:tab w:val="num" w:pos="1260"/>
        </w:tabs>
        <w:ind w:left="1260" w:hanging="1440"/>
      </w:pPr>
      <w:rPr>
        <w:rFonts w:cs="Times New Roman" w:hint="default"/>
      </w:rPr>
    </w:lvl>
    <w:lvl w:ilvl="8">
      <w:start w:val="1"/>
      <w:numFmt w:val="decimal"/>
      <w:lvlText w:val="%1.%2.%3.%4.%5.%6.%7.%8.%9"/>
      <w:lvlJc w:val="left"/>
      <w:pPr>
        <w:tabs>
          <w:tab w:val="num" w:pos="1404"/>
        </w:tabs>
        <w:ind w:left="1404" w:hanging="1584"/>
      </w:pPr>
      <w:rPr>
        <w:rFonts w:cs="Times New Roman" w:hint="default"/>
      </w:rPr>
    </w:lvl>
  </w:abstractNum>
  <w:abstractNum w:abstractNumId="16"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17" w15:restartNumberingAfterBreak="0">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276329E0"/>
    <w:multiLevelType w:val="multilevel"/>
    <w:tmpl w:val="9FBCA162"/>
    <w:lvl w:ilvl="0">
      <w:start w:val="1"/>
      <w:numFmt w:val="decimal"/>
      <w:pStyle w:val="151"/>
      <w:lvlText w:val="Art. %1. - "/>
      <w:lvlJc w:val="left"/>
      <w:pPr>
        <w:tabs>
          <w:tab w:val="num" w:pos="1362"/>
        </w:tabs>
        <w:ind w:left="1248" w:hanging="680"/>
      </w:pPr>
      <w:rPr>
        <w:rFonts w:ascii="Century Gothic" w:hAnsi="Century Gothic" w:cs="Times New Roman" w:hint="default"/>
        <w:b/>
        <w:i w:val="0"/>
        <w:strike w:val="0"/>
        <w:color w:val="auto"/>
        <w:sz w:val="24"/>
        <w:szCs w:val="24"/>
      </w:rPr>
    </w:lvl>
    <w:lvl w:ilvl="1">
      <w:start w:val="1"/>
      <w:numFmt w:val="none"/>
      <w:lvlText w:val=""/>
      <w:lvlJc w:val="left"/>
      <w:pPr>
        <w:tabs>
          <w:tab w:val="num" w:pos="1860"/>
        </w:tabs>
        <w:ind w:left="1500"/>
      </w:pPr>
      <w:rPr>
        <w:rFonts w:cs="Times New Roman" w:hint="default"/>
      </w:rPr>
    </w:lvl>
    <w:lvl w:ilvl="2">
      <w:start w:val="1"/>
      <w:numFmt w:val="none"/>
      <w:lvlText w:val=""/>
      <w:lvlJc w:val="left"/>
      <w:pPr>
        <w:tabs>
          <w:tab w:val="num" w:pos="2581"/>
        </w:tabs>
        <w:ind w:left="2448" w:hanging="227"/>
      </w:pPr>
      <w:rPr>
        <w:rFonts w:cs="Times New Roman" w:hint="default"/>
      </w:rPr>
    </w:lvl>
    <w:lvl w:ilvl="3">
      <w:start w:val="1"/>
      <w:numFmt w:val="decimal"/>
      <w:lvlText w:val="%1.%2.%3.%4."/>
      <w:lvlJc w:val="left"/>
      <w:pPr>
        <w:tabs>
          <w:tab w:val="num" w:pos="3661"/>
        </w:tabs>
        <w:ind w:left="3229" w:hanging="648"/>
      </w:pPr>
      <w:rPr>
        <w:rFonts w:cs="Times New Roman" w:hint="default"/>
      </w:rPr>
    </w:lvl>
    <w:lvl w:ilvl="4">
      <w:start w:val="1"/>
      <w:numFmt w:val="decimal"/>
      <w:lvlText w:val="%1.%2.%3.%4.%5."/>
      <w:lvlJc w:val="left"/>
      <w:pPr>
        <w:tabs>
          <w:tab w:val="num" w:pos="4381"/>
        </w:tabs>
        <w:ind w:left="3733" w:hanging="792"/>
      </w:pPr>
      <w:rPr>
        <w:rFonts w:cs="Times New Roman" w:hint="default"/>
      </w:rPr>
    </w:lvl>
    <w:lvl w:ilvl="5">
      <w:start w:val="1"/>
      <w:numFmt w:val="decimal"/>
      <w:lvlText w:val="%1.%2.%3.%4.%5.%6."/>
      <w:lvlJc w:val="left"/>
      <w:pPr>
        <w:tabs>
          <w:tab w:val="num" w:pos="5101"/>
        </w:tabs>
        <w:ind w:left="4237" w:hanging="936"/>
      </w:pPr>
      <w:rPr>
        <w:rFonts w:cs="Times New Roman" w:hint="default"/>
      </w:rPr>
    </w:lvl>
    <w:lvl w:ilvl="6">
      <w:start w:val="1"/>
      <w:numFmt w:val="decimal"/>
      <w:lvlText w:val="%1.%2.%3.%4.%5.%6.%7."/>
      <w:lvlJc w:val="left"/>
      <w:pPr>
        <w:tabs>
          <w:tab w:val="num" w:pos="5821"/>
        </w:tabs>
        <w:ind w:left="4741" w:hanging="1080"/>
      </w:pPr>
      <w:rPr>
        <w:rFonts w:cs="Times New Roman" w:hint="default"/>
      </w:rPr>
    </w:lvl>
    <w:lvl w:ilvl="7">
      <w:start w:val="1"/>
      <w:numFmt w:val="decimal"/>
      <w:lvlText w:val="%1.%2.%3.%4.%5.%6.%7.%8."/>
      <w:lvlJc w:val="left"/>
      <w:pPr>
        <w:tabs>
          <w:tab w:val="num" w:pos="6181"/>
        </w:tabs>
        <w:ind w:left="5245" w:hanging="1224"/>
      </w:pPr>
      <w:rPr>
        <w:rFonts w:cs="Times New Roman" w:hint="default"/>
      </w:rPr>
    </w:lvl>
    <w:lvl w:ilvl="8">
      <w:start w:val="1"/>
      <w:numFmt w:val="decimal"/>
      <w:lvlText w:val="%1.%2.%3.%4.%5.%6.%7.%8.%9."/>
      <w:lvlJc w:val="left"/>
      <w:pPr>
        <w:tabs>
          <w:tab w:val="num" w:pos="6901"/>
        </w:tabs>
        <w:ind w:left="5821" w:hanging="1440"/>
      </w:pPr>
      <w:rPr>
        <w:rFonts w:cs="Times New Roman" w:hint="default"/>
      </w:rPr>
    </w:lvl>
  </w:abstractNum>
  <w:abstractNum w:abstractNumId="19" w15:restartNumberingAfterBreak="0">
    <w:nsid w:val="2F434BB1"/>
    <w:multiLevelType w:val="hybridMultilevel"/>
    <w:tmpl w:val="36629C74"/>
    <w:lvl w:ilvl="0" w:tplc="AE0209C2">
      <w:start w:val="1"/>
      <w:numFmt w:val="decimal"/>
      <w:lvlText w:val="%1."/>
      <w:lvlJc w:val="left"/>
      <w:pPr>
        <w:ind w:left="1287" w:hanging="360"/>
      </w:pPr>
      <w:rPr>
        <w:rFonts w:ascii="Century Gothic" w:hAnsi="Century Gothic" w:hint="default"/>
        <w:b/>
        <w:i w:val="0"/>
        <w:sz w:val="20"/>
      </w:rPr>
    </w:lvl>
    <w:lvl w:ilvl="1" w:tplc="080C0019">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20" w15:restartNumberingAfterBreak="0">
    <w:nsid w:val="31927CEC"/>
    <w:multiLevelType w:val="hybridMultilevel"/>
    <w:tmpl w:val="EDE62BAE"/>
    <w:lvl w:ilvl="0" w:tplc="458C8662">
      <w:start w:val="1"/>
      <w:numFmt w:val="decimal"/>
      <w:lvlText w:val="%1."/>
      <w:lvlJc w:val="left"/>
      <w:pPr>
        <w:ind w:left="720" w:hanging="360"/>
      </w:pPr>
      <w:rPr>
        <w:rFonts w:ascii="Arial" w:hAnsi="Arial" w:hint="default"/>
        <w:b/>
        <w:i w:val="0"/>
        <w:sz w:val="1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A092698"/>
    <w:multiLevelType w:val="hybridMultilevel"/>
    <w:tmpl w:val="2B0E2756"/>
    <w:lvl w:ilvl="0" w:tplc="8E0AB8FE">
      <w:start w:val="3"/>
      <w:numFmt w:val="bullet"/>
      <w:lvlText w:val="-"/>
      <w:lvlJc w:val="left"/>
      <w:pPr>
        <w:ind w:left="1146" w:hanging="360"/>
      </w:pPr>
      <w:rPr>
        <w:rFonts w:ascii="Tahoma" w:eastAsia="Times New Roman" w:hAnsi="Tahoma" w:cs="Tahoma" w:hint="default"/>
        <w:b w:val="0"/>
        <w:bCs w:val="0"/>
        <w:strike w:val="0"/>
        <w:u w:val="none"/>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2" w15:restartNumberingAfterBreak="0">
    <w:nsid w:val="43E60854"/>
    <w:multiLevelType w:val="hybridMultilevel"/>
    <w:tmpl w:val="D3064270"/>
    <w:lvl w:ilvl="0" w:tplc="080C0001">
      <w:numFmt w:val="bullet"/>
      <w:lvlText w:val=""/>
      <w:lvlJc w:val="left"/>
      <w:pPr>
        <w:ind w:left="720" w:hanging="360"/>
      </w:pPr>
      <w:rPr>
        <w:rFonts w:ascii="Symbol" w:eastAsia="Times New Roman"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pStyle w:val="Titre3"/>
      <w:lvlText w:val=""/>
      <w:lvlJc w:val="left"/>
      <w:pPr>
        <w:ind w:left="2160" w:hanging="360"/>
      </w:pPr>
      <w:rPr>
        <w:rFonts w:ascii="Wingdings" w:hAnsi="Wingdings" w:hint="default"/>
      </w:rPr>
    </w:lvl>
    <w:lvl w:ilvl="3" w:tplc="080C0001" w:tentative="1">
      <w:start w:val="1"/>
      <w:numFmt w:val="bullet"/>
      <w:pStyle w:val="Titre4"/>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9396292"/>
    <w:multiLevelType w:val="multilevel"/>
    <w:tmpl w:val="CB563086"/>
    <w:lvl w:ilvl="0">
      <w:start w:val="1"/>
      <w:numFmt w:val="decimal"/>
      <w:lvlText w:val="%1)"/>
      <w:lvlJc w:val="left"/>
      <w:pPr>
        <w:ind w:left="928" w:hanging="360"/>
      </w:pPr>
      <w:rPr>
        <w:rFonts w:cs="Times New Roman" w:hint="default"/>
        <w:strike w:val="0"/>
        <w:color w:val="0070C0"/>
        <w:sz w:val="20"/>
        <w:szCs w:val="20"/>
      </w:rPr>
    </w:lvl>
    <w:lvl w:ilvl="1">
      <w:start w:val="1"/>
      <w:numFmt w:val="decimal"/>
      <w:lvlText w:val="%1.%2."/>
      <w:lvlJc w:val="left"/>
      <w:pPr>
        <w:ind w:left="1436" w:hanging="432"/>
      </w:pPr>
      <w:rPr>
        <w:rFonts w:cs="Times New Roman" w:hint="default"/>
      </w:rPr>
    </w:lvl>
    <w:lvl w:ilvl="2">
      <w:start w:val="1"/>
      <w:numFmt w:val="decimal"/>
      <w:lvlText w:val="%1.%2.%3."/>
      <w:lvlJc w:val="left"/>
      <w:pPr>
        <w:ind w:left="1868" w:hanging="504"/>
      </w:pPr>
      <w:rPr>
        <w:rFonts w:cs="Times New Roman" w:hint="default"/>
      </w:rPr>
    </w:lvl>
    <w:lvl w:ilvl="3">
      <w:start w:val="1"/>
      <w:numFmt w:val="decimal"/>
      <w:lvlText w:val="%1.%2.%3.%4."/>
      <w:lvlJc w:val="left"/>
      <w:pPr>
        <w:ind w:left="2372" w:hanging="648"/>
      </w:pPr>
      <w:rPr>
        <w:rFonts w:cs="Times New Roman" w:hint="default"/>
      </w:rPr>
    </w:lvl>
    <w:lvl w:ilvl="4">
      <w:start w:val="1"/>
      <w:numFmt w:val="decimal"/>
      <w:lvlText w:val="%1.%2.%3.%4.%5."/>
      <w:lvlJc w:val="left"/>
      <w:pPr>
        <w:ind w:left="2876" w:hanging="792"/>
      </w:pPr>
      <w:rPr>
        <w:rFonts w:cs="Times New Roman" w:hint="default"/>
      </w:rPr>
    </w:lvl>
    <w:lvl w:ilvl="5">
      <w:start w:val="1"/>
      <w:numFmt w:val="decimal"/>
      <w:lvlText w:val="%1.%2.%3.%4.%5.%6."/>
      <w:lvlJc w:val="left"/>
      <w:pPr>
        <w:ind w:left="3380" w:hanging="936"/>
      </w:pPr>
      <w:rPr>
        <w:rFonts w:cs="Times New Roman" w:hint="default"/>
      </w:rPr>
    </w:lvl>
    <w:lvl w:ilvl="6">
      <w:start w:val="1"/>
      <w:numFmt w:val="decimal"/>
      <w:lvlText w:val="%1.%2.%3.%4.%5.%6.%7."/>
      <w:lvlJc w:val="left"/>
      <w:pPr>
        <w:ind w:left="3884" w:hanging="1080"/>
      </w:pPr>
      <w:rPr>
        <w:rFonts w:cs="Times New Roman" w:hint="default"/>
      </w:rPr>
    </w:lvl>
    <w:lvl w:ilvl="7">
      <w:start w:val="1"/>
      <w:numFmt w:val="decimal"/>
      <w:lvlText w:val="%1.%2.%3.%4.%5.%6.%7.%8."/>
      <w:lvlJc w:val="left"/>
      <w:pPr>
        <w:ind w:left="4388" w:hanging="1224"/>
      </w:pPr>
      <w:rPr>
        <w:rFonts w:cs="Times New Roman" w:hint="default"/>
      </w:rPr>
    </w:lvl>
    <w:lvl w:ilvl="8">
      <w:start w:val="1"/>
      <w:numFmt w:val="decimal"/>
      <w:lvlText w:val="%1.%2.%3.%4.%5.%6.%7.%8.%9."/>
      <w:lvlJc w:val="left"/>
      <w:pPr>
        <w:ind w:left="4964" w:hanging="1440"/>
      </w:pPr>
      <w:rPr>
        <w:rFonts w:cs="Times New Roman" w:hint="default"/>
      </w:rPr>
    </w:lvl>
  </w:abstractNum>
  <w:abstractNum w:abstractNumId="24" w15:restartNumberingAfterBreak="0">
    <w:nsid w:val="49AB6323"/>
    <w:multiLevelType w:val="hybridMultilevel"/>
    <w:tmpl w:val="2752FED2"/>
    <w:lvl w:ilvl="0" w:tplc="C968355C">
      <w:start w:val="3"/>
      <w:numFmt w:val="bullet"/>
      <w:lvlText w:val="­"/>
      <w:lvlJc w:val="left"/>
      <w:pPr>
        <w:ind w:left="1004" w:hanging="360"/>
      </w:pPr>
      <w:rPr>
        <w:rFonts w:ascii="Tahoma" w:eastAsia="Times New Roman" w:hAnsi="Tahoma"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5" w15:restartNumberingAfterBreak="0">
    <w:nsid w:val="4DED49AE"/>
    <w:multiLevelType w:val="hybridMultilevel"/>
    <w:tmpl w:val="D0282D6C"/>
    <w:name w:val="WW8Num242"/>
    <w:lvl w:ilvl="0" w:tplc="37EA9076">
      <w:start w:val="2"/>
      <w:numFmt w:val="lowerLetter"/>
      <w:lvlText w:val="%1."/>
      <w:lvlJc w:val="left"/>
      <w:pPr>
        <w:tabs>
          <w:tab w:val="num" w:pos="360"/>
        </w:tabs>
        <w:ind w:left="36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2ED1423"/>
    <w:multiLevelType w:val="hybridMultilevel"/>
    <w:tmpl w:val="7FA8BFCE"/>
    <w:lvl w:ilvl="0" w:tplc="AE0209C2">
      <w:start w:val="1"/>
      <w:numFmt w:val="decimal"/>
      <w:lvlText w:val="%1."/>
      <w:lvlJc w:val="left"/>
      <w:pPr>
        <w:ind w:left="1287" w:hanging="360"/>
      </w:pPr>
      <w:rPr>
        <w:rFonts w:ascii="Century Gothic" w:hAnsi="Century Gothic" w:hint="default"/>
        <w:b/>
        <w:i w:val="0"/>
        <w:sz w:val="20"/>
      </w:rPr>
    </w:lvl>
    <w:lvl w:ilvl="1" w:tplc="AE0209C2">
      <w:start w:val="1"/>
      <w:numFmt w:val="decimal"/>
      <w:lvlText w:val="%2."/>
      <w:lvlJc w:val="left"/>
      <w:pPr>
        <w:ind w:left="2007" w:hanging="360"/>
      </w:pPr>
      <w:rPr>
        <w:rFonts w:ascii="Century Gothic" w:hAnsi="Century Gothic" w:hint="default"/>
        <w:b/>
        <w:i w:val="0"/>
        <w:sz w:val="20"/>
      </w:r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27" w15:restartNumberingAfterBreak="0">
    <w:nsid w:val="58741906"/>
    <w:multiLevelType w:val="hybridMultilevel"/>
    <w:tmpl w:val="7416DB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B75731D"/>
    <w:multiLevelType w:val="multilevel"/>
    <w:tmpl w:val="BD5ADF52"/>
    <w:lvl w:ilvl="0">
      <w:start w:val="1"/>
      <w:numFmt w:val="lowerLetter"/>
      <w:lvlText w:val="%1."/>
      <w:lvlJc w:val="left"/>
      <w:pPr>
        <w:tabs>
          <w:tab w:val="num" w:pos="1078"/>
        </w:tabs>
        <w:ind w:left="964" w:hanging="680"/>
      </w:pPr>
      <w:rPr>
        <w:rFonts w:hint="default"/>
        <w:b/>
        <w:i w:val="0"/>
        <w:strike w:val="0"/>
        <w:color w:val="auto"/>
        <w:sz w:val="24"/>
        <w:szCs w:val="24"/>
      </w:rPr>
    </w:lvl>
    <w:lvl w:ilvl="1">
      <w:start w:val="1"/>
      <w:numFmt w:val="none"/>
      <w:lvlText w:val=""/>
      <w:lvlJc w:val="left"/>
      <w:pPr>
        <w:tabs>
          <w:tab w:val="num" w:pos="1860"/>
        </w:tabs>
        <w:ind w:left="1500"/>
      </w:pPr>
      <w:rPr>
        <w:rFonts w:cs="Times New Roman" w:hint="default"/>
      </w:rPr>
    </w:lvl>
    <w:lvl w:ilvl="2">
      <w:start w:val="1"/>
      <w:numFmt w:val="none"/>
      <w:lvlText w:val=""/>
      <w:lvlJc w:val="left"/>
      <w:pPr>
        <w:tabs>
          <w:tab w:val="num" w:pos="2581"/>
        </w:tabs>
        <w:ind w:left="2448" w:hanging="227"/>
      </w:pPr>
      <w:rPr>
        <w:rFonts w:cs="Times New Roman" w:hint="default"/>
      </w:rPr>
    </w:lvl>
    <w:lvl w:ilvl="3">
      <w:start w:val="1"/>
      <w:numFmt w:val="decimal"/>
      <w:lvlText w:val="%1.%2.%3.%4."/>
      <w:lvlJc w:val="left"/>
      <w:pPr>
        <w:tabs>
          <w:tab w:val="num" w:pos="3661"/>
        </w:tabs>
        <w:ind w:left="3229" w:hanging="648"/>
      </w:pPr>
      <w:rPr>
        <w:rFonts w:cs="Times New Roman" w:hint="default"/>
      </w:rPr>
    </w:lvl>
    <w:lvl w:ilvl="4">
      <w:start w:val="1"/>
      <w:numFmt w:val="decimal"/>
      <w:lvlText w:val="%1.%2.%3.%4.%5."/>
      <w:lvlJc w:val="left"/>
      <w:pPr>
        <w:tabs>
          <w:tab w:val="num" w:pos="4381"/>
        </w:tabs>
        <w:ind w:left="3733" w:hanging="792"/>
      </w:pPr>
      <w:rPr>
        <w:rFonts w:cs="Times New Roman" w:hint="default"/>
      </w:rPr>
    </w:lvl>
    <w:lvl w:ilvl="5">
      <w:start w:val="1"/>
      <w:numFmt w:val="decimal"/>
      <w:lvlText w:val="%1.%2.%3.%4.%5.%6."/>
      <w:lvlJc w:val="left"/>
      <w:pPr>
        <w:tabs>
          <w:tab w:val="num" w:pos="5101"/>
        </w:tabs>
        <w:ind w:left="4237" w:hanging="936"/>
      </w:pPr>
      <w:rPr>
        <w:rFonts w:cs="Times New Roman" w:hint="default"/>
      </w:rPr>
    </w:lvl>
    <w:lvl w:ilvl="6">
      <w:start w:val="1"/>
      <w:numFmt w:val="decimal"/>
      <w:lvlText w:val="%1.%2.%3.%4.%5.%6.%7."/>
      <w:lvlJc w:val="left"/>
      <w:pPr>
        <w:tabs>
          <w:tab w:val="num" w:pos="5821"/>
        </w:tabs>
        <w:ind w:left="4741" w:hanging="1080"/>
      </w:pPr>
      <w:rPr>
        <w:rFonts w:cs="Times New Roman" w:hint="default"/>
      </w:rPr>
    </w:lvl>
    <w:lvl w:ilvl="7">
      <w:start w:val="1"/>
      <w:numFmt w:val="decimal"/>
      <w:lvlText w:val="%1.%2.%3.%4.%5.%6.%7.%8."/>
      <w:lvlJc w:val="left"/>
      <w:pPr>
        <w:tabs>
          <w:tab w:val="num" w:pos="6181"/>
        </w:tabs>
        <w:ind w:left="5245" w:hanging="1224"/>
      </w:pPr>
      <w:rPr>
        <w:rFonts w:cs="Times New Roman" w:hint="default"/>
      </w:rPr>
    </w:lvl>
    <w:lvl w:ilvl="8">
      <w:start w:val="1"/>
      <w:numFmt w:val="decimal"/>
      <w:lvlText w:val="%1.%2.%3.%4.%5.%6.%7.%8.%9."/>
      <w:lvlJc w:val="left"/>
      <w:pPr>
        <w:tabs>
          <w:tab w:val="num" w:pos="6901"/>
        </w:tabs>
        <w:ind w:left="5821" w:hanging="1440"/>
      </w:pPr>
      <w:rPr>
        <w:rFonts w:cs="Times New Roman" w:hint="default"/>
      </w:rPr>
    </w:lvl>
  </w:abstractNum>
  <w:abstractNum w:abstractNumId="29" w15:restartNumberingAfterBreak="0">
    <w:nsid w:val="5F272CE4"/>
    <w:multiLevelType w:val="hybridMultilevel"/>
    <w:tmpl w:val="EE584F9C"/>
    <w:name w:val="WW8Num62"/>
    <w:lvl w:ilvl="0" w:tplc="8CCAACA4">
      <w:start w:val="2"/>
      <w:numFmt w:val="lowerLetter"/>
      <w:lvlText w:val="%1."/>
      <w:lvlJc w:val="left"/>
      <w:pPr>
        <w:tabs>
          <w:tab w:val="num" w:pos="360"/>
        </w:tabs>
        <w:ind w:left="360" w:hanging="360"/>
      </w:pPr>
      <w:rPr>
        <w:rFonts w:cs="Times New Roman" w:hint="default"/>
        <w:b w:val="0"/>
      </w:rPr>
    </w:lvl>
    <w:lvl w:ilvl="1" w:tplc="6708141A">
      <w:start w:val="1"/>
      <w:numFmt w:val="decimal"/>
      <w:lvlText w:val="%2."/>
      <w:lvlJc w:val="left"/>
      <w:pPr>
        <w:ind w:left="1440" w:hanging="360"/>
      </w:pPr>
      <w:rPr>
        <w:rFonts w:hint="default"/>
        <w:b/>
        <w:u w:val="single"/>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0" w15:restartNumberingAfterBreak="0">
    <w:nsid w:val="649C065F"/>
    <w:multiLevelType w:val="hybridMultilevel"/>
    <w:tmpl w:val="38187780"/>
    <w:lvl w:ilvl="0" w:tplc="94BA3C40">
      <w:start w:val="3"/>
      <w:numFmt w:val="bullet"/>
      <w:lvlText w:val="-"/>
      <w:lvlJc w:val="left"/>
      <w:pPr>
        <w:ind w:left="40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1" w15:restartNumberingAfterBreak="0">
    <w:nsid w:val="65CF13FE"/>
    <w:multiLevelType w:val="hybridMultilevel"/>
    <w:tmpl w:val="49B4D3F6"/>
    <w:lvl w:ilvl="0" w:tplc="665EC392">
      <w:start w:val="1"/>
      <w:numFmt w:val="lowerLetter"/>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2"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34" w15:restartNumberingAfterBreak="0">
    <w:nsid w:val="6EE35A31"/>
    <w:multiLevelType w:val="hybridMultilevel"/>
    <w:tmpl w:val="6C7A159E"/>
    <w:name w:val="WW8Num52"/>
    <w:lvl w:ilvl="0" w:tplc="A6D84FA6">
      <w:start w:val="3"/>
      <w:numFmt w:val="lowerLetter"/>
      <w:lvlText w:val="%1."/>
      <w:lvlJc w:val="left"/>
      <w:pPr>
        <w:tabs>
          <w:tab w:val="num" w:pos="360"/>
        </w:tabs>
        <w:ind w:left="360" w:hanging="360"/>
      </w:pPr>
      <w:rPr>
        <w:rFonts w:cs="Times New Roman" w:hint="default"/>
        <w:b w:val="0"/>
        <w:lang w:val="fr-BE"/>
      </w:rPr>
    </w:lvl>
    <w:lvl w:ilvl="1" w:tplc="080C0019" w:tentative="1">
      <w:start w:val="1"/>
      <w:numFmt w:val="lowerLetter"/>
      <w:lvlText w:val="%2."/>
      <w:lvlJc w:val="left"/>
      <w:pPr>
        <w:ind w:left="1298" w:hanging="360"/>
      </w:pPr>
      <w:rPr>
        <w:rFonts w:cs="Times New Roman"/>
      </w:rPr>
    </w:lvl>
    <w:lvl w:ilvl="2" w:tplc="080C001B" w:tentative="1">
      <w:start w:val="1"/>
      <w:numFmt w:val="lowerRoman"/>
      <w:lvlText w:val="%3."/>
      <w:lvlJc w:val="right"/>
      <w:pPr>
        <w:ind w:left="2018" w:hanging="180"/>
      </w:pPr>
      <w:rPr>
        <w:rFonts w:cs="Times New Roman"/>
      </w:rPr>
    </w:lvl>
    <w:lvl w:ilvl="3" w:tplc="080C000F" w:tentative="1">
      <w:start w:val="1"/>
      <w:numFmt w:val="decimal"/>
      <w:lvlText w:val="%4."/>
      <w:lvlJc w:val="left"/>
      <w:pPr>
        <w:ind w:left="2738" w:hanging="360"/>
      </w:pPr>
      <w:rPr>
        <w:rFonts w:cs="Times New Roman"/>
      </w:rPr>
    </w:lvl>
    <w:lvl w:ilvl="4" w:tplc="080C0019" w:tentative="1">
      <w:start w:val="1"/>
      <w:numFmt w:val="lowerLetter"/>
      <w:lvlText w:val="%5."/>
      <w:lvlJc w:val="left"/>
      <w:pPr>
        <w:ind w:left="3458" w:hanging="360"/>
      </w:pPr>
      <w:rPr>
        <w:rFonts w:cs="Times New Roman"/>
      </w:rPr>
    </w:lvl>
    <w:lvl w:ilvl="5" w:tplc="080C001B" w:tentative="1">
      <w:start w:val="1"/>
      <w:numFmt w:val="lowerRoman"/>
      <w:lvlText w:val="%6."/>
      <w:lvlJc w:val="right"/>
      <w:pPr>
        <w:ind w:left="4178" w:hanging="180"/>
      </w:pPr>
      <w:rPr>
        <w:rFonts w:cs="Times New Roman"/>
      </w:rPr>
    </w:lvl>
    <w:lvl w:ilvl="6" w:tplc="080C000F" w:tentative="1">
      <w:start w:val="1"/>
      <w:numFmt w:val="decimal"/>
      <w:lvlText w:val="%7."/>
      <w:lvlJc w:val="left"/>
      <w:pPr>
        <w:ind w:left="4898" w:hanging="360"/>
      </w:pPr>
      <w:rPr>
        <w:rFonts w:cs="Times New Roman"/>
      </w:rPr>
    </w:lvl>
    <w:lvl w:ilvl="7" w:tplc="080C0019" w:tentative="1">
      <w:start w:val="1"/>
      <w:numFmt w:val="lowerLetter"/>
      <w:lvlText w:val="%8."/>
      <w:lvlJc w:val="left"/>
      <w:pPr>
        <w:ind w:left="5618" w:hanging="360"/>
      </w:pPr>
      <w:rPr>
        <w:rFonts w:cs="Times New Roman"/>
      </w:rPr>
    </w:lvl>
    <w:lvl w:ilvl="8" w:tplc="080C001B" w:tentative="1">
      <w:start w:val="1"/>
      <w:numFmt w:val="lowerRoman"/>
      <w:lvlText w:val="%9."/>
      <w:lvlJc w:val="right"/>
      <w:pPr>
        <w:ind w:left="6338" w:hanging="180"/>
      </w:pPr>
      <w:rPr>
        <w:rFonts w:cs="Times New Roman"/>
      </w:rPr>
    </w:lvl>
  </w:abstractNum>
  <w:abstractNum w:abstractNumId="35" w15:restartNumberingAfterBreak="0">
    <w:nsid w:val="70AC3EE6"/>
    <w:multiLevelType w:val="hybridMultilevel"/>
    <w:tmpl w:val="FDDA42E2"/>
    <w:lvl w:ilvl="0" w:tplc="CF3013B8">
      <w:start w:val="1"/>
      <w:numFmt w:val="lowerLetter"/>
      <w:lvlText w:val="%1."/>
      <w:lvlJc w:val="left"/>
      <w:pPr>
        <w:ind w:left="903" w:hanging="360"/>
      </w:pPr>
      <w:rPr>
        <w:rFonts w:ascii="Arial" w:hAnsi="Arial" w:hint="default"/>
        <w:sz w:val="10"/>
      </w:rPr>
    </w:lvl>
    <w:lvl w:ilvl="1" w:tplc="040C0019" w:tentative="1">
      <w:start w:val="1"/>
      <w:numFmt w:val="lowerLetter"/>
      <w:lvlText w:val="%2."/>
      <w:lvlJc w:val="left"/>
      <w:pPr>
        <w:ind w:left="1623" w:hanging="360"/>
      </w:pPr>
    </w:lvl>
    <w:lvl w:ilvl="2" w:tplc="040C001B" w:tentative="1">
      <w:start w:val="1"/>
      <w:numFmt w:val="lowerRoman"/>
      <w:lvlText w:val="%3."/>
      <w:lvlJc w:val="right"/>
      <w:pPr>
        <w:ind w:left="2343" w:hanging="180"/>
      </w:pPr>
    </w:lvl>
    <w:lvl w:ilvl="3" w:tplc="040C000F" w:tentative="1">
      <w:start w:val="1"/>
      <w:numFmt w:val="decimal"/>
      <w:lvlText w:val="%4."/>
      <w:lvlJc w:val="left"/>
      <w:pPr>
        <w:ind w:left="3063" w:hanging="360"/>
      </w:pPr>
    </w:lvl>
    <w:lvl w:ilvl="4" w:tplc="040C0019" w:tentative="1">
      <w:start w:val="1"/>
      <w:numFmt w:val="lowerLetter"/>
      <w:lvlText w:val="%5."/>
      <w:lvlJc w:val="left"/>
      <w:pPr>
        <w:ind w:left="3783" w:hanging="360"/>
      </w:pPr>
    </w:lvl>
    <w:lvl w:ilvl="5" w:tplc="040C001B" w:tentative="1">
      <w:start w:val="1"/>
      <w:numFmt w:val="lowerRoman"/>
      <w:lvlText w:val="%6."/>
      <w:lvlJc w:val="right"/>
      <w:pPr>
        <w:ind w:left="4503" w:hanging="180"/>
      </w:pPr>
    </w:lvl>
    <w:lvl w:ilvl="6" w:tplc="040C000F" w:tentative="1">
      <w:start w:val="1"/>
      <w:numFmt w:val="decimal"/>
      <w:lvlText w:val="%7."/>
      <w:lvlJc w:val="left"/>
      <w:pPr>
        <w:ind w:left="5223" w:hanging="360"/>
      </w:pPr>
    </w:lvl>
    <w:lvl w:ilvl="7" w:tplc="040C0019" w:tentative="1">
      <w:start w:val="1"/>
      <w:numFmt w:val="lowerLetter"/>
      <w:lvlText w:val="%8."/>
      <w:lvlJc w:val="left"/>
      <w:pPr>
        <w:ind w:left="5943" w:hanging="360"/>
      </w:pPr>
    </w:lvl>
    <w:lvl w:ilvl="8" w:tplc="040C001B" w:tentative="1">
      <w:start w:val="1"/>
      <w:numFmt w:val="lowerRoman"/>
      <w:lvlText w:val="%9."/>
      <w:lvlJc w:val="right"/>
      <w:pPr>
        <w:ind w:left="6663" w:hanging="180"/>
      </w:pPr>
    </w:lvl>
  </w:abstractNum>
  <w:abstractNum w:abstractNumId="36" w15:restartNumberingAfterBreak="0">
    <w:nsid w:val="7B390DD0"/>
    <w:multiLevelType w:val="hybridMultilevel"/>
    <w:tmpl w:val="3C2237B6"/>
    <w:lvl w:ilvl="0" w:tplc="DDC6AD8A">
      <w:start w:val="4"/>
      <w:numFmt w:val="lowerLetter"/>
      <w:lvlText w:val="%1)"/>
      <w:lvlJc w:val="left"/>
      <w:pPr>
        <w:tabs>
          <w:tab w:val="num" w:pos="556"/>
        </w:tabs>
        <w:ind w:left="556" w:hanging="360"/>
      </w:pPr>
      <w:rPr>
        <w:rFonts w:cs="Times New Roman" w:hint="default"/>
      </w:rPr>
    </w:lvl>
    <w:lvl w:ilvl="1" w:tplc="040C0019" w:tentative="1">
      <w:start w:val="1"/>
      <w:numFmt w:val="lowerLetter"/>
      <w:lvlText w:val="%2."/>
      <w:lvlJc w:val="left"/>
      <w:pPr>
        <w:tabs>
          <w:tab w:val="num" w:pos="1276"/>
        </w:tabs>
        <w:ind w:left="1276" w:hanging="360"/>
      </w:pPr>
      <w:rPr>
        <w:rFonts w:cs="Times New Roman"/>
      </w:rPr>
    </w:lvl>
    <w:lvl w:ilvl="2" w:tplc="040C001B" w:tentative="1">
      <w:start w:val="1"/>
      <w:numFmt w:val="lowerRoman"/>
      <w:lvlText w:val="%3."/>
      <w:lvlJc w:val="right"/>
      <w:pPr>
        <w:tabs>
          <w:tab w:val="num" w:pos="1996"/>
        </w:tabs>
        <w:ind w:left="1996" w:hanging="180"/>
      </w:pPr>
      <w:rPr>
        <w:rFonts w:cs="Times New Roman"/>
      </w:rPr>
    </w:lvl>
    <w:lvl w:ilvl="3" w:tplc="040C000F" w:tentative="1">
      <w:start w:val="1"/>
      <w:numFmt w:val="decimal"/>
      <w:lvlText w:val="%4."/>
      <w:lvlJc w:val="left"/>
      <w:pPr>
        <w:tabs>
          <w:tab w:val="num" w:pos="2716"/>
        </w:tabs>
        <w:ind w:left="2716" w:hanging="360"/>
      </w:pPr>
      <w:rPr>
        <w:rFonts w:cs="Times New Roman"/>
      </w:rPr>
    </w:lvl>
    <w:lvl w:ilvl="4" w:tplc="040C0019" w:tentative="1">
      <w:start w:val="1"/>
      <w:numFmt w:val="lowerLetter"/>
      <w:lvlText w:val="%5."/>
      <w:lvlJc w:val="left"/>
      <w:pPr>
        <w:tabs>
          <w:tab w:val="num" w:pos="3436"/>
        </w:tabs>
        <w:ind w:left="3436" w:hanging="360"/>
      </w:pPr>
      <w:rPr>
        <w:rFonts w:cs="Times New Roman"/>
      </w:rPr>
    </w:lvl>
    <w:lvl w:ilvl="5" w:tplc="040C001B" w:tentative="1">
      <w:start w:val="1"/>
      <w:numFmt w:val="lowerRoman"/>
      <w:lvlText w:val="%6."/>
      <w:lvlJc w:val="right"/>
      <w:pPr>
        <w:tabs>
          <w:tab w:val="num" w:pos="4156"/>
        </w:tabs>
        <w:ind w:left="4156" w:hanging="180"/>
      </w:pPr>
      <w:rPr>
        <w:rFonts w:cs="Times New Roman"/>
      </w:rPr>
    </w:lvl>
    <w:lvl w:ilvl="6" w:tplc="040C000F" w:tentative="1">
      <w:start w:val="1"/>
      <w:numFmt w:val="decimal"/>
      <w:lvlText w:val="%7."/>
      <w:lvlJc w:val="left"/>
      <w:pPr>
        <w:tabs>
          <w:tab w:val="num" w:pos="4876"/>
        </w:tabs>
        <w:ind w:left="4876" w:hanging="360"/>
      </w:pPr>
      <w:rPr>
        <w:rFonts w:cs="Times New Roman"/>
      </w:rPr>
    </w:lvl>
    <w:lvl w:ilvl="7" w:tplc="040C0019" w:tentative="1">
      <w:start w:val="1"/>
      <w:numFmt w:val="lowerLetter"/>
      <w:lvlText w:val="%8."/>
      <w:lvlJc w:val="left"/>
      <w:pPr>
        <w:tabs>
          <w:tab w:val="num" w:pos="5596"/>
        </w:tabs>
        <w:ind w:left="5596" w:hanging="360"/>
      </w:pPr>
      <w:rPr>
        <w:rFonts w:cs="Times New Roman"/>
      </w:rPr>
    </w:lvl>
    <w:lvl w:ilvl="8" w:tplc="040C001B" w:tentative="1">
      <w:start w:val="1"/>
      <w:numFmt w:val="lowerRoman"/>
      <w:lvlText w:val="%9."/>
      <w:lvlJc w:val="right"/>
      <w:pPr>
        <w:tabs>
          <w:tab w:val="num" w:pos="6316"/>
        </w:tabs>
        <w:ind w:left="6316" w:hanging="180"/>
      </w:pPr>
      <w:rPr>
        <w:rFonts w:cs="Times New Roman"/>
      </w:rPr>
    </w:lvl>
  </w:abstractNum>
  <w:abstractNum w:abstractNumId="37" w15:restartNumberingAfterBreak="0">
    <w:nsid w:val="7F8902E8"/>
    <w:multiLevelType w:val="hybridMultilevel"/>
    <w:tmpl w:val="FD8A64AC"/>
    <w:lvl w:ilvl="0" w:tplc="2716DCFA">
      <w:numFmt w:val="bullet"/>
      <w:lvlText w:val="-"/>
      <w:lvlJc w:val="left"/>
      <w:pPr>
        <w:ind w:left="720" w:hanging="360"/>
      </w:pPr>
      <w:rPr>
        <w:rFonts w:ascii="Century Gothic" w:eastAsia="Times New Roman" w:hAnsi="Century Gothic" w:cs="Times New Roman"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49353639">
    <w:abstractNumId w:val="22"/>
  </w:num>
  <w:num w:numId="2" w16cid:durableId="918826511">
    <w:abstractNumId w:val="0"/>
  </w:num>
  <w:num w:numId="3" w16cid:durableId="1608805310">
    <w:abstractNumId w:val="2"/>
  </w:num>
  <w:num w:numId="4" w16cid:durableId="321469328">
    <w:abstractNumId w:val="3"/>
  </w:num>
  <w:num w:numId="5" w16cid:durableId="163979397">
    <w:abstractNumId w:val="4"/>
  </w:num>
  <w:num w:numId="6" w16cid:durableId="1365714990">
    <w:abstractNumId w:val="5"/>
  </w:num>
  <w:num w:numId="7" w16cid:durableId="2007243376">
    <w:abstractNumId w:val="6"/>
  </w:num>
  <w:num w:numId="8" w16cid:durableId="1487815687">
    <w:abstractNumId w:val="11"/>
  </w:num>
  <w:num w:numId="9" w16cid:durableId="622882410">
    <w:abstractNumId w:val="12"/>
  </w:num>
  <w:num w:numId="10" w16cid:durableId="165751932">
    <w:abstractNumId w:val="18"/>
  </w:num>
  <w:num w:numId="11" w16cid:durableId="881214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9972740">
    <w:abstractNumId w:val="36"/>
  </w:num>
  <w:num w:numId="13" w16cid:durableId="437917908">
    <w:abstractNumId w:val="29"/>
  </w:num>
  <w:num w:numId="14" w16cid:durableId="1950896327">
    <w:abstractNumId w:val="33"/>
  </w:num>
  <w:num w:numId="15" w16cid:durableId="644626416">
    <w:abstractNumId w:val="16"/>
  </w:num>
  <w:num w:numId="16" w16cid:durableId="1868791725">
    <w:abstractNumId w:val="1"/>
  </w:num>
  <w:num w:numId="17" w16cid:durableId="1366633277">
    <w:abstractNumId w:val="37"/>
  </w:num>
  <w:num w:numId="18" w16cid:durableId="203908431">
    <w:abstractNumId w:val="23"/>
  </w:num>
  <w:num w:numId="19" w16cid:durableId="228544688">
    <w:abstractNumId w:val="17"/>
  </w:num>
  <w:num w:numId="20" w16cid:durableId="995839225">
    <w:abstractNumId w:val="21"/>
  </w:num>
  <w:num w:numId="21" w16cid:durableId="48503377">
    <w:abstractNumId w:val="30"/>
  </w:num>
  <w:num w:numId="22" w16cid:durableId="1605722891">
    <w:abstractNumId w:val="20"/>
  </w:num>
  <w:num w:numId="23" w16cid:durableId="1696615877">
    <w:abstractNumId w:val="27"/>
  </w:num>
  <w:num w:numId="24" w16cid:durableId="1358771363">
    <w:abstractNumId w:val="35"/>
  </w:num>
  <w:num w:numId="25" w16cid:durableId="1073501639">
    <w:abstractNumId w:val="19"/>
  </w:num>
  <w:num w:numId="26" w16cid:durableId="802161896">
    <w:abstractNumId w:val="26"/>
  </w:num>
  <w:num w:numId="27" w16cid:durableId="1977099460">
    <w:abstractNumId w:val="24"/>
  </w:num>
  <w:num w:numId="28" w16cid:durableId="408694585">
    <w:abstractNumId w:val="32"/>
  </w:num>
  <w:num w:numId="29" w16cid:durableId="510339407">
    <w:abstractNumId w:val="10"/>
  </w:num>
  <w:num w:numId="30" w16cid:durableId="870453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0577633">
    <w:abstractNumId w:val="28"/>
  </w:num>
  <w:num w:numId="32" w16cid:durableId="1046829995">
    <w:abstractNumId w:val="31"/>
  </w:num>
  <w:num w:numId="33" w16cid:durableId="6100920">
    <w:abstractNumId w:val="15"/>
  </w:num>
  <w:num w:numId="34" w16cid:durableId="1127697829">
    <w:abstractNumId w:val="8"/>
  </w:num>
  <w:num w:numId="35" w16cid:durableId="1575698322">
    <w:abstractNumId w:val="9"/>
  </w:num>
  <w:num w:numId="36" w16cid:durableId="213683198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5125F"/>
    <w:rsid w:val="000273DF"/>
    <w:rsid w:val="000520C1"/>
    <w:rsid w:val="000630BF"/>
    <w:rsid w:val="0007056A"/>
    <w:rsid w:val="00070D51"/>
    <w:rsid w:val="00073E58"/>
    <w:rsid w:val="000849C5"/>
    <w:rsid w:val="00085679"/>
    <w:rsid w:val="000968B0"/>
    <w:rsid w:val="000D3A7B"/>
    <w:rsid w:val="000E5C7E"/>
    <w:rsid w:val="000F264C"/>
    <w:rsid w:val="00114E61"/>
    <w:rsid w:val="00125195"/>
    <w:rsid w:val="00133FBF"/>
    <w:rsid w:val="001502CB"/>
    <w:rsid w:val="001553D4"/>
    <w:rsid w:val="00155CF2"/>
    <w:rsid w:val="00175129"/>
    <w:rsid w:val="001A286C"/>
    <w:rsid w:val="001A3B59"/>
    <w:rsid w:val="001B2FD8"/>
    <w:rsid w:val="001D74B4"/>
    <w:rsid w:val="001F577D"/>
    <w:rsid w:val="00201937"/>
    <w:rsid w:val="00203BBF"/>
    <w:rsid w:val="002273BC"/>
    <w:rsid w:val="00250358"/>
    <w:rsid w:val="002635A1"/>
    <w:rsid w:val="00272587"/>
    <w:rsid w:val="002860DC"/>
    <w:rsid w:val="00291FD5"/>
    <w:rsid w:val="00292E70"/>
    <w:rsid w:val="002A2517"/>
    <w:rsid w:val="002A7C60"/>
    <w:rsid w:val="002B491B"/>
    <w:rsid w:val="002D0F11"/>
    <w:rsid w:val="002E428F"/>
    <w:rsid w:val="002F6E61"/>
    <w:rsid w:val="00334EAC"/>
    <w:rsid w:val="0033536E"/>
    <w:rsid w:val="00341587"/>
    <w:rsid w:val="003443D1"/>
    <w:rsid w:val="003842B3"/>
    <w:rsid w:val="0038537B"/>
    <w:rsid w:val="003853D9"/>
    <w:rsid w:val="003860DF"/>
    <w:rsid w:val="003876B1"/>
    <w:rsid w:val="003A4922"/>
    <w:rsid w:val="003A5C59"/>
    <w:rsid w:val="003A607B"/>
    <w:rsid w:val="003E207B"/>
    <w:rsid w:val="003E488F"/>
    <w:rsid w:val="00401AA0"/>
    <w:rsid w:val="00406EF6"/>
    <w:rsid w:val="00414748"/>
    <w:rsid w:val="00424060"/>
    <w:rsid w:val="00437EF1"/>
    <w:rsid w:val="00443477"/>
    <w:rsid w:val="00452B23"/>
    <w:rsid w:val="00453376"/>
    <w:rsid w:val="00455440"/>
    <w:rsid w:val="00474BC4"/>
    <w:rsid w:val="004A6491"/>
    <w:rsid w:val="004B0570"/>
    <w:rsid w:val="004B115A"/>
    <w:rsid w:val="004B4502"/>
    <w:rsid w:val="004C3F6C"/>
    <w:rsid w:val="004C582F"/>
    <w:rsid w:val="004C6573"/>
    <w:rsid w:val="004D0630"/>
    <w:rsid w:val="004D1EEF"/>
    <w:rsid w:val="004D20DF"/>
    <w:rsid w:val="004E0B19"/>
    <w:rsid w:val="0050343F"/>
    <w:rsid w:val="00520E5E"/>
    <w:rsid w:val="00523B88"/>
    <w:rsid w:val="00547DA6"/>
    <w:rsid w:val="005501E2"/>
    <w:rsid w:val="0055611C"/>
    <w:rsid w:val="00591352"/>
    <w:rsid w:val="00592556"/>
    <w:rsid w:val="0059542A"/>
    <w:rsid w:val="005A102A"/>
    <w:rsid w:val="005A7080"/>
    <w:rsid w:val="005D32CC"/>
    <w:rsid w:val="005D7886"/>
    <w:rsid w:val="005E2B5F"/>
    <w:rsid w:val="005E4A8E"/>
    <w:rsid w:val="005F665D"/>
    <w:rsid w:val="006263C3"/>
    <w:rsid w:val="00645503"/>
    <w:rsid w:val="006666BD"/>
    <w:rsid w:val="0068635C"/>
    <w:rsid w:val="006C09CD"/>
    <w:rsid w:val="006C3D9A"/>
    <w:rsid w:val="006C4566"/>
    <w:rsid w:val="006E75A5"/>
    <w:rsid w:val="006F3512"/>
    <w:rsid w:val="007051C7"/>
    <w:rsid w:val="00715160"/>
    <w:rsid w:val="007161D2"/>
    <w:rsid w:val="0073110C"/>
    <w:rsid w:val="0075076A"/>
    <w:rsid w:val="0075125F"/>
    <w:rsid w:val="00755D81"/>
    <w:rsid w:val="00770808"/>
    <w:rsid w:val="00771640"/>
    <w:rsid w:val="007726C8"/>
    <w:rsid w:val="0077561C"/>
    <w:rsid w:val="00775EAA"/>
    <w:rsid w:val="007A3627"/>
    <w:rsid w:val="007A759A"/>
    <w:rsid w:val="007C58F6"/>
    <w:rsid w:val="007D2A12"/>
    <w:rsid w:val="007F5C23"/>
    <w:rsid w:val="0081592A"/>
    <w:rsid w:val="00815AB1"/>
    <w:rsid w:val="00815CEA"/>
    <w:rsid w:val="008508F9"/>
    <w:rsid w:val="00851DFD"/>
    <w:rsid w:val="008657A1"/>
    <w:rsid w:val="00873BC5"/>
    <w:rsid w:val="008750A0"/>
    <w:rsid w:val="008841BE"/>
    <w:rsid w:val="008852A4"/>
    <w:rsid w:val="00887488"/>
    <w:rsid w:val="0088752D"/>
    <w:rsid w:val="00896F57"/>
    <w:rsid w:val="008974C6"/>
    <w:rsid w:val="008A1780"/>
    <w:rsid w:val="008A2875"/>
    <w:rsid w:val="008B0FD7"/>
    <w:rsid w:val="008B1208"/>
    <w:rsid w:val="008C1DFD"/>
    <w:rsid w:val="008D09BB"/>
    <w:rsid w:val="008D3B78"/>
    <w:rsid w:val="008E2EEF"/>
    <w:rsid w:val="008E62BA"/>
    <w:rsid w:val="008F1BD8"/>
    <w:rsid w:val="008F5092"/>
    <w:rsid w:val="0091032D"/>
    <w:rsid w:val="00930BF9"/>
    <w:rsid w:val="00934BC3"/>
    <w:rsid w:val="00942237"/>
    <w:rsid w:val="00961345"/>
    <w:rsid w:val="00970B18"/>
    <w:rsid w:val="00975851"/>
    <w:rsid w:val="00985A98"/>
    <w:rsid w:val="00995025"/>
    <w:rsid w:val="00995CBE"/>
    <w:rsid w:val="00995E2B"/>
    <w:rsid w:val="009A345A"/>
    <w:rsid w:val="009A5B1B"/>
    <w:rsid w:val="009B17E8"/>
    <w:rsid w:val="009B707B"/>
    <w:rsid w:val="009D019C"/>
    <w:rsid w:val="009D0FCE"/>
    <w:rsid w:val="009D56B3"/>
    <w:rsid w:val="009D62D2"/>
    <w:rsid w:val="009E2894"/>
    <w:rsid w:val="00A019FC"/>
    <w:rsid w:val="00A02FD9"/>
    <w:rsid w:val="00A1258B"/>
    <w:rsid w:val="00A34664"/>
    <w:rsid w:val="00A35B9B"/>
    <w:rsid w:val="00A415A5"/>
    <w:rsid w:val="00A41B6D"/>
    <w:rsid w:val="00A42F59"/>
    <w:rsid w:val="00A478BD"/>
    <w:rsid w:val="00A74D82"/>
    <w:rsid w:val="00A84C48"/>
    <w:rsid w:val="00A86102"/>
    <w:rsid w:val="00A86538"/>
    <w:rsid w:val="00A90459"/>
    <w:rsid w:val="00AA0216"/>
    <w:rsid w:val="00AA31C5"/>
    <w:rsid w:val="00AB7017"/>
    <w:rsid w:val="00AB708D"/>
    <w:rsid w:val="00AB7A52"/>
    <w:rsid w:val="00AC5DB6"/>
    <w:rsid w:val="00B17053"/>
    <w:rsid w:val="00B5127C"/>
    <w:rsid w:val="00B5394E"/>
    <w:rsid w:val="00B547EB"/>
    <w:rsid w:val="00B54ADF"/>
    <w:rsid w:val="00B62599"/>
    <w:rsid w:val="00B62619"/>
    <w:rsid w:val="00B636E5"/>
    <w:rsid w:val="00B66FEC"/>
    <w:rsid w:val="00B67987"/>
    <w:rsid w:val="00B77FF2"/>
    <w:rsid w:val="00B85894"/>
    <w:rsid w:val="00B862AD"/>
    <w:rsid w:val="00B91885"/>
    <w:rsid w:val="00BB088F"/>
    <w:rsid w:val="00BB51D5"/>
    <w:rsid w:val="00BB547F"/>
    <w:rsid w:val="00BC5BE4"/>
    <w:rsid w:val="00BD6C88"/>
    <w:rsid w:val="00BD7A51"/>
    <w:rsid w:val="00BE3F06"/>
    <w:rsid w:val="00BE416C"/>
    <w:rsid w:val="00BE7ED5"/>
    <w:rsid w:val="00BF1057"/>
    <w:rsid w:val="00BF1DF1"/>
    <w:rsid w:val="00C3139A"/>
    <w:rsid w:val="00C33F00"/>
    <w:rsid w:val="00C42A6B"/>
    <w:rsid w:val="00C457FE"/>
    <w:rsid w:val="00C50E20"/>
    <w:rsid w:val="00C735C2"/>
    <w:rsid w:val="00C808FC"/>
    <w:rsid w:val="00CA2E6E"/>
    <w:rsid w:val="00CA44C1"/>
    <w:rsid w:val="00CB56EE"/>
    <w:rsid w:val="00CE7AAD"/>
    <w:rsid w:val="00CF4271"/>
    <w:rsid w:val="00CF6D84"/>
    <w:rsid w:val="00D07714"/>
    <w:rsid w:val="00D22344"/>
    <w:rsid w:val="00D24446"/>
    <w:rsid w:val="00D3255D"/>
    <w:rsid w:val="00D520B0"/>
    <w:rsid w:val="00D60904"/>
    <w:rsid w:val="00D725A3"/>
    <w:rsid w:val="00D7497A"/>
    <w:rsid w:val="00D9519D"/>
    <w:rsid w:val="00D9708F"/>
    <w:rsid w:val="00DA5166"/>
    <w:rsid w:val="00DB1372"/>
    <w:rsid w:val="00DD1E64"/>
    <w:rsid w:val="00DD335E"/>
    <w:rsid w:val="00DE1B94"/>
    <w:rsid w:val="00E06AFC"/>
    <w:rsid w:val="00E10CD0"/>
    <w:rsid w:val="00E232B7"/>
    <w:rsid w:val="00E2666D"/>
    <w:rsid w:val="00E434B2"/>
    <w:rsid w:val="00E45D8C"/>
    <w:rsid w:val="00E4650C"/>
    <w:rsid w:val="00E548AC"/>
    <w:rsid w:val="00E77C54"/>
    <w:rsid w:val="00E92824"/>
    <w:rsid w:val="00EC2457"/>
    <w:rsid w:val="00EC6336"/>
    <w:rsid w:val="00EC7EF3"/>
    <w:rsid w:val="00ED55F6"/>
    <w:rsid w:val="00EE1B7B"/>
    <w:rsid w:val="00EE7966"/>
    <w:rsid w:val="00EF4CD9"/>
    <w:rsid w:val="00F3572B"/>
    <w:rsid w:val="00F74F5F"/>
    <w:rsid w:val="00F80156"/>
    <w:rsid w:val="00FA4EA5"/>
    <w:rsid w:val="00FC1A21"/>
    <w:rsid w:val="00FF5ED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A764A4"/>
  <w15:docId w15:val="{60161C4A-851A-4199-B367-1C5CA036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semiHidden="1" w:uiPriority="0" w:unhideWhenUsed="1"/>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17"/>
    <w:rPr>
      <w:sz w:val="24"/>
      <w:szCs w:val="24"/>
      <w:lang w:val="fr-FR" w:eastAsia="fr-FR"/>
    </w:rPr>
  </w:style>
  <w:style w:type="paragraph" w:styleId="Titre1">
    <w:name w:val="heading 1"/>
    <w:basedOn w:val="Normal"/>
    <w:next w:val="Normal"/>
    <w:link w:val="Titre1Car"/>
    <w:uiPriority w:val="99"/>
    <w:qFormat/>
    <w:rsid w:val="00334EAC"/>
    <w:pPr>
      <w:keepNext/>
      <w:widowControl w:val="0"/>
      <w:pBdr>
        <w:top w:val="single" w:sz="4" w:space="1" w:color="000000"/>
        <w:left w:val="single" w:sz="4" w:space="1" w:color="000000"/>
        <w:bottom w:val="single" w:sz="4" w:space="1" w:color="000000"/>
        <w:right w:val="single" w:sz="4" w:space="1" w:color="000000"/>
      </w:pBdr>
      <w:suppressAutoHyphens/>
      <w:ind w:right="3344"/>
      <w:outlineLvl w:val="0"/>
    </w:pPr>
    <w:rPr>
      <w:rFonts w:cs="BR-01T"/>
      <w:sz w:val="26"/>
      <w:szCs w:val="20"/>
      <w:lang w:eastAsia="ar-SA"/>
    </w:rPr>
  </w:style>
  <w:style w:type="paragraph" w:styleId="Titre2">
    <w:name w:val="heading 2"/>
    <w:basedOn w:val="Normal"/>
    <w:next w:val="Normal"/>
    <w:link w:val="Titre2Car"/>
    <w:uiPriority w:val="99"/>
    <w:qFormat/>
    <w:rsid w:val="00334EAC"/>
    <w:pPr>
      <w:keepNext/>
      <w:widowControl w:val="0"/>
      <w:numPr>
        <w:ilvl w:val="1"/>
        <w:numId w:val="2"/>
      </w:numPr>
      <w:pBdr>
        <w:top w:val="single" w:sz="4" w:space="1" w:color="000000"/>
        <w:left w:val="single" w:sz="4" w:space="1" w:color="000000"/>
        <w:bottom w:val="single" w:sz="4" w:space="1" w:color="000000"/>
        <w:right w:val="single" w:sz="4" w:space="1" w:color="000000"/>
      </w:pBdr>
      <w:suppressAutoHyphens/>
      <w:ind w:right="3344"/>
      <w:jc w:val="center"/>
      <w:outlineLvl w:val="1"/>
    </w:pPr>
    <w:rPr>
      <w:rFonts w:cs="BR-01T"/>
      <w:b/>
      <w:sz w:val="28"/>
      <w:szCs w:val="20"/>
      <w:lang w:eastAsia="ar-SA"/>
    </w:rPr>
  </w:style>
  <w:style w:type="paragraph" w:styleId="Titre3">
    <w:name w:val="heading 3"/>
    <w:basedOn w:val="Normal"/>
    <w:next w:val="Normal"/>
    <w:link w:val="Titre3Car"/>
    <w:uiPriority w:val="99"/>
    <w:qFormat/>
    <w:rsid w:val="00334EAC"/>
    <w:pPr>
      <w:keepNext/>
      <w:widowControl w:val="0"/>
      <w:numPr>
        <w:ilvl w:val="2"/>
        <w:numId w:val="1"/>
      </w:numPr>
      <w:suppressAutoHyphens/>
      <w:outlineLvl w:val="2"/>
    </w:pPr>
    <w:rPr>
      <w:rFonts w:cs="BR-01T"/>
      <w:szCs w:val="20"/>
      <w:lang w:eastAsia="ar-SA"/>
    </w:rPr>
  </w:style>
  <w:style w:type="paragraph" w:styleId="Titre4">
    <w:name w:val="heading 4"/>
    <w:basedOn w:val="Normal"/>
    <w:next w:val="Normal"/>
    <w:link w:val="Titre4Car"/>
    <w:uiPriority w:val="99"/>
    <w:qFormat/>
    <w:rsid w:val="00334EAC"/>
    <w:pPr>
      <w:keepNext/>
      <w:widowControl w:val="0"/>
      <w:numPr>
        <w:ilvl w:val="3"/>
        <w:numId w:val="1"/>
      </w:numPr>
      <w:suppressAutoHyphens/>
      <w:jc w:val="both"/>
      <w:outlineLvl w:val="3"/>
    </w:pPr>
    <w:rPr>
      <w:rFonts w:ascii="Century Gothic" w:hAnsi="Century Gothic" w:cs="BR-01T"/>
      <w:b/>
      <w:sz w:val="28"/>
      <w:szCs w:val="20"/>
      <w:lang w:eastAsia="ar-SA"/>
    </w:rPr>
  </w:style>
  <w:style w:type="paragraph" w:styleId="Titre5">
    <w:name w:val="heading 5"/>
    <w:basedOn w:val="Normal"/>
    <w:next w:val="Normal"/>
    <w:link w:val="Titre5Car"/>
    <w:semiHidden/>
    <w:unhideWhenUsed/>
    <w:qFormat/>
    <w:locked/>
    <w:rsid w:val="00E45D8C"/>
    <w:pPr>
      <w:keepNext/>
      <w:keepLines/>
      <w:spacing w:before="200"/>
      <w:outlineLvl w:val="4"/>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9"/>
    <w:qFormat/>
    <w:rsid w:val="00334EAC"/>
    <w:pPr>
      <w:keepNext/>
      <w:widowControl w:val="0"/>
      <w:numPr>
        <w:ilvl w:val="6"/>
        <w:numId w:val="2"/>
      </w:numPr>
      <w:suppressAutoHyphens/>
      <w:jc w:val="both"/>
      <w:outlineLvl w:val="6"/>
    </w:pPr>
    <w:rPr>
      <w:rFonts w:ascii="Century Gothic" w:hAnsi="Century Gothic" w:cs="BR-01T"/>
      <w:b/>
      <w:sz w:val="28"/>
      <w:szCs w:val="20"/>
      <w:lang w:eastAsia="ar-SA"/>
    </w:rPr>
  </w:style>
  <w:style w:type="paragraph" w:styleId="Titre9">
    <w:name w:val="heading 9"/>
    <w:basedOn w:val="Normal"/>
    <w:next w:val="Normal"/>
    <w:link w:val="Titre9Car"/>
    <w:semiHidden/>
    <w:unhideWhenUsed/>
    <w:qFormat/>
    <w:locked/>
    <w:rsid w:val="00D6090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849C5"/>
    <w:rPr>
      <w:rFonts w:ascii="Cambria" w:hAnsi="Cambria" w:cs="Times New Roman"/>
      <w:b/>
      <w:bCs/>
      <w:kern w:val="32"/>
      <w:sz w:val="32"/>
      <w:szCs w:val="32"/>
      <w:lang w:val="fr-FR" w:eastAsia="fr-FR"/>
    </w:rPr>
  </w:style>
  <w:style w:type="character" w:customStyle="1" w:styleId="Titre2Car">
    <w:name w:val="Titre 2 Car"/>
    <w:basedOn w:val="Policepardfaut"/>
    <w:link w:val="Titre2"/>
    <w:uiPriority w:val="99"/>
    <w:locked/>
    <w:rsid w:val="000849C5"/>
    <w:rPr>
      <w:rFonts w:cs="BR-01T"/>
      <w:b/>
      <w:sz w:val="28"/>
      <w:szCs w:val="20"/>
      <w:lang w:val="fr-FR" w:eastAsia="ar-SA"/>
    </w:rPr>
  </w:style>
  <w:style w:type="character" w:customStyle="1" w:styleId="Titre3Car">
    <w:name w:val="Titre 3 Car"/>
    <w:basedOn w:val="Policepardfaut"/>
    <w:link w:val="Titre3"/>
    <w:uiPriority w:val="99"/>
    <w:locked/>
    <w:rsid w:val="000849C5"/>
    <w:rPr>
      <w:rFonts w:cs="BR-01T"/>
      <w:sz w:val="24"/>
      <w:szCs w:val="20"/>
      <w:lang w:val="fr-FR" w:eastAsia="ar-SA"/>
    </w:rPr>
  </w:style>
  <w:style w:type="character" w:customStyle="1" w:styleId="Titre4Car">
    <w:name w:val="Titre 4 Car"/>
    <w:basedOn w:val="Policepardfaut"/>
    <w:link w:val="Titre4"/>
    <w:uiPriority w:val="99"/>
    <w:locked/>
    <w:rsid w:val="000849C5"/>
    <w:rPr>
      <w:rFonts w:ascii="Century Gothic" w:hAnsi="Century Gothic" w:cs="BR-01T"/>
      <w:b/>
      <w:sz w:val="28"/>
      <w:szCs w:val="20"/>
      <w:lang w:val="fr-FR" w:eastAsia="ar-SA"/>
    </w:rPr>
  </w:style>
  <w:style w:type="character" w:customStyle="1" w:styleId="Titre7Car">
    <w:name w:val="Titre 7 Car"/>
    <w:basedOn w:val="Policepardfaut"/>
    <w:link w:val="Titre7"/>
    <w:uiPriority w:val="99"/>
    <w:locked/>
    <w:rsid w:val="000849C5"/>
    <w:rPr>
      <w:rFonts w:ascii="Century Gothic" w:hAnsi="Century Gothic" w:cs="BR-01T"/>
      <w:b/>
      <w:sz w:val="28"/>
      <w:szCs w:val="20"/>
      <w:lang w:val="fr-FR" w:eastAsia="ar-SA"/>
    </w:rPr>
  </w:style>
  <w:style w:type="paragraph" w:styleId="Retraitcorpsdetexte">
    <w:name w:val="Body Text Indent"/>
    <w:basedOn w:val="Normal"/>
    <w:link w:val="RetraitcorpsdetexteCar"/>
    <w:uiPriority w:val="99"/>
    <w:semiHidden/>
    <w:rsid w:val="00334EAC"/>
    <w:pPr>
      <w:spacing w:after="120"/>
      <w:ind w:left="283"/>
    </w:pPr>
  </w:style>
  <w:style w:type="character" w:customStyle="1" w:styleId="RetraitcorpsdetexteCar">
    <w:name w:val="Retrait corps de texte Car"/>
    <w:basedOn w:val="Policepardfaut"/>
    <w:link w:val="Retraitcorpsdetexte"/>
    <w:uiPriority w:val="99"/>
    <w:semiHidden/>
    <w:locked/>
    <w:rsid w:val="000849C5"/>
    <w:rPr>
      <w:rFonts w:cs="Times New Roman"/>
      <w:sz w:val="24"/>
      <w:szCs w:val="24"/>
      <w:lang w:val="fr-FR" w:eastAsia="fr-FR"/>
    </w:rPr>
  </w:style>
  <w:style w:type="paragraph" w:styleId="Notedefin">
    <w:name w:val="endnote text"/>
    <w:basedOn w:val="Normal"/>
    <w:link w:val="NotedefinCar"/>
    <w:uiPriority w:val="99"/>
    <w:semiHidden/>
    <w:rsid w:val="00334EAC"/>
    <w:pPr>
      <w:widowControl w:val="0"/>
      <w:suppressAutoHyphens/>
    </w:pPr>
    <w:rPr>
      <w:rFonts w:ascii="BR-01T" w:hAnsi="BR-01T" w:cs="BR-01T"/>
      <w:sz w:val="20"/>
      <w:szCs w:val="20"/>
      <w:lang w:eastAsia="ar-SA"/>
    </w:rPr>
  </w:style>
  <w:style w:type="character" w:customStyle="1" w:styleId="NotedefinCar">
    <w:name w:val="Note de fin Car"/>
    <w:basedOn w:val="Policepardfaut"/>
    <w:link w:val="Notedefin"/>
    <w:uiPriority w:val="99"/>
    <w:semiHidden/>
    <w:locked/>
    <w:rsid w:val="000849C5"/>
    <w:rPr>
      <w:rFonts w:cs="Times New Roman"/>
      <w:sz w:val="20"/>
      <w:szCs w:val="20"/>
      <w:lang w:val="fr-FR" w:eastAsia="fr-FR"/>
    </w:rPr>
  </w:style>
  <w:style w:type="paragraph" w:customStyle="1" w:styleId="Retraitcorpsdetexte31">
    <w:name w:val="Retrait corps de texte 31"/>
    <w:basedOn w:val="Normal"/>
    <w:uiPriority w:val="99"/>
    <w:rsid w:val="00334EAC"/>
    <w:pPr>
      <w:widowControl w:val="0"/>
      <w:suppressAutoHyphens/>
      <w:ind w:left="426"/>
      <w:jc w:val="both"/>
    </w:pPr>
    <w:rPr>
      <w:rFonts w:ascii="Century Gothic" w:hAnsi="Century Gothic" w:cs="BR-01T"/>
      <w:sz w:val="22"/>
      <w:szCs w:val="22"/>
      <w:lang w:eastAsia="ar-SA"/>
    </w:rPr>
  </w:style>
  <w:style w:type="paragraph" w:customStyle="1" w:styleId="151">
    <w:name w:val="15.1"/>
    <w:basedOn w:val="Normal"/>
    <w:uiPriority w:val="99"/>
    <w:semiHidden/>
    <w:rsid w:val="00334EAC"/>
    <w:pPr>
      <w:numPr>
        <w:numId w:val="10"/>
      </w:numPr>
    </w:pPr>
  </w:style>
  <w:style w:type="paragraph" w:styleId="Paragraphedeliste">
    <w:name w:val="List Paragraph"/>
    <w:basedOn w:val="Normal"/>
    <w:uiPriority w:val="34"/>
    <w:qFormat/>
    <w:rsid w:val="005E2B5F"/>
    <w:pPr>
      <w:ind w:left="720"/>
      <w:contextualSpacing/>
    </w:pPr>
  </w:style>
  <w:style w:type="paragraph" w:styleId="Titre">
    <w:name w:val="Title"/>
    <w:basedOn w:val="Normal"/>
    <w:next w:val="Sous-titre"/>
    <w:link w:val="TitreCar"/>
    <w:uiPriority w:val="99"/>
    <w:qFormat/>
    <w:locked/>
    <w:rsid w:val="00B862AD"/>
    <w:pPr>
      <w:widowControl w:val="0"/>
      <w:suppressAutoHyphens/>
      <w:jc w:val="center"/>
    </w:pPr>
    <w:rPr>
      <w:rFonts w:ascii="Century Gothic" w:hAnsi="Century Gothic"/>
      <w:b/>
      <w:szCs w:val="20"/>
      <w:lang w:eastAsia="ar-SA"/>
    </w:rPr>
  </w:style>
  <w:style w:type="character" w:customStyle="1" w:styleId="TitreCar">
    <w:name w:val="Titre Car"/>
    <w:basedOn w:val="Policepardfaut"/>
    <w:link w:val="Titre"/>
    <w:uiPriority w:val="99"/>
    <w:locked/>
    <w:rsid w:val="00B862AD"/>
    <w:rPr>
      <w:rFonts w:ascii="Century Gothic" w:hAnsi="Century Gothic" w:cs="Times New Roman"/>
      <w:b/>
      <w:sz w:val="24"/>
      <w:lang w:val="fr-FR" w:eastAsia="ar-SA" w:bidi="ar-SA"/>
    </w:rPr>
  </w:style>
  <w:style w:type="paragraph" w:styleId="Sous-titre">
    <w:name w:val="Subtitle"/>
    <w:basedOn w:val="Normal"/>
    <w:link w:val="Sous-titreCar"/>
    <w:uiPriority w:val="99"/>
    <w:qFormat/>
    <w:locked/>
    <w:rsid w:val="00B862AD"/>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851DFD"/>
    <w:rPr>
      <w:rFonts w:ascii="Cambria" w:hAnsi="Cambria" w:cs="Times New Roman"/>
      <w:sz w:val="24"/>
      <w:szCs w:val="24"/>
      <w:lang w:val="fr-FR" w:eastAsia="fr-FR"/>
    </w:rPr>
  </w:style>
  <w:style w:type="character" w:styleId="Lienhypertexte">
    <w:name w:val="Hyperlink"/>
    <w:rsid w:val="00B547EB"/>
    <w:rPr>
      <w:rFonts w:cs="Times New Roman"/>
      <w:color w:val="0000FF"/>
      <w:u w:val="single"/>
    </w:rPr>
  </w:style>
  <w:style w:type="paragraph" w:customStyle="1" w:styleId="11">
    <w:name w:val="1.1."/>
    <w:basedOn w:val="Normal"/>
    <w:uiPriority w:val="99"/>
    <w:rsid w:val="0081592A"/>
    <w:pPr>
      <w:numPr>
        <w:numId w:val="14"/>
      </w:numPr>
      <w:spacing w:line="240" w:lineRule="atLeast"/>
      <w:outlineLvl w:val="0"/>
    </w:pPr>
    <w:rPr>
      <w:rFonts w:ascii="Century Gothic" w:hAnsi="Century Gothic"/>
      <w:b/>
      <w:bCs/>
      <w:sz w:val="22"/>
      <w:szCs w:val="22"/>
      <w:lang w:val="fr-BE"/>
    </w:rPr>
  </w:style>
  <w:style w:type="paragraph" w:styleId="Retraitcorpsdetexte3">
    <w:name w:val="Body Text Indent 3"/>
    <w:basedOn w:val="Normal"/>
    <w:link w:val="Retraitcorpsdetexte3Car"/>
    <w:uiPriority w:val="99"/>
    <w:semiHidden/>
    <w:unhideWhenUsed/>
    <w:rsid w:val="00B636E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636E5"/>
    <w:rPr>
      <w:sz w:val="16"/>
      <w:szCs w:val="16"/>
      <w:lang w:val="fr-FR" w:eastAsia="fr-FR"/>
    </w:rPr>
  </w:style>
  <w:style w:type="paragraph" w:styleId="En-tte">
    <w:name w:val="header"/>
    <w:basedOn w:val="Normal"/>
    <w:link w:val="En-tteCar"/>
    <w:semiHidden/>
    <w:rsid w:val="00A02FD9"/>
    <w:pPr>
      <w:widowControl w:val="0"/>
      <w:tabs>
        <w:tab w:val="center" w:pos="4819"/>
        <w:tab w:val="right" w:pos="9071"/>
      </w:tabs>
      <w:suppressAutoHyphens/>
    </w:pPr>
    <w:rPr>
      <w:rFonts w:ascii="BR-01T" w:hAnsi="BR-01T"/>
      <w:sz w:val="20"/>
      <w:szCs w:val="20"/>
      <w:lang w:eastAsia="ar-SA"/>
    </w:rPr>
  </w:style>
  <w:style w:type="character" w:customStyle="1" w:styleId="En-tteCar">
    <w:name w:val="En-tête Car"/>
    <w:basedOn w:val="Policepardfaut"/>
    <w:link w:val="En-tte"/>
    <w:semiHidden/>
    <w:rsid w:val="00A02FD9"/>
    <w:rPr>
      <w:rFonts w:ascii="BR-01T" w:hAnsi="BR-01T"/>
      <w:sz w:val="20"/>
      <w:szCs w:val="20"/>
      <w:lang w:eastAsia="ar-SA"/>
    </w:rPr>
  </w:style>
  <w:style w:type="paragraph" w:customStyle="1" w:styleId="Paragraphedeliste1">
    <w:name w:val="Paragraphe de liste1"/>
    <w:basedOn w:val="Normal"/>
    <w:rsid w:val="00A02FD9"/>
    <w:pPr>
      <w:widowControl w:val="0"/>
      <w:suppressAutoHyphens/>
      <w:ind w:left="720"/>
      <w:contextualSpacing/>
    </w:pPr>
    <w:rPr>
      <w:rFonts w:ascii="Century Gothic" w:hAnsi="Century Gothic"/>
      <w:sz w:val="22"/>
      <w:szCs w:val="22"/>
      <w:lang w:val="fr-BE" w:eastAsia="en-US"/>
    </w:rPr>
  </w:style>
  <w:style w:type="paragraph" w:styleId="Textedebulles">
    <w:name w:val="Balloon Text"/>
    <w:basedOn w:val="Normal"/>
    <w:link w:val="TextedebullesCar"/>
    <w:uiPriority w:val="99"/>
    <w:semiHidden/>
    <w:unhideWhenUsed/>
    <w:rsid w:val="00A02FD9"/>
    <w:rPr>
      <w:rFonts w:ascii="Tahoma" w:hAnsi="Tahoma" w:cs="Tahoma"/>
      <w:sz w:val="16"/>
      <w:szCs w:val="16"/>
    </w:rPr>
  </w:style>
  <w:style w:type="character" w:customStyle="1" w:styleId="TextedebullesCar">
    <w:name w:val="Texte de bulles Car"/>
    <w:basedOn w:val="Policepardfaut"/>
    <w:link w:val="Textedebulles"/>
    <w:uiPriority w:val="99"/>
    <w:semiHidden/>
    <w:rsid w:val="00A02FD9"/>
    <w:rPr>
      <w:rFonts w:ascii="Tahoma" w:hAnsi="Tahoma" w:cs="Tahoma"/>
      <w:sz w:val="16"/>
      <w:szCs w:val="16"/>
      <w:lang w:val="fr-FR" w:eastAsia="fr-FR"/>
    </w:rPr>
  </w:style>
  <w:style w:type="paragraph" w:customStyle="1" w:styleId="Retraitcorpsdetexte21">
    <w:name w:val="Retrait corps de texte 21"/>
    <w:basedOn w:val="Normal"/>
    <w:rsid w:val="008974C6"/>
    <w:pPr>
      <w:tabs>
        <w:tab w:val="left" w:pos="2835"/>
        <w:tab w:val="left" w:pos="5670"/>
        <w:tab w:val="left" w:pos="7230"/>
        <w:tab w:val="left" w:pos="8789"/>
      </w:tabs>
      <w:suppressAutoHyphens/>
      <w:overflowPunct w:val="0"/>
      <w:autoSpaceDE w:val="0"/>
      <w:ind w:firstLine="284"/>
      <w:jc w:val="both"/>
      <w:textAlignment w:val="baseline"/>
    </w:pPr>
    <w:rPr>
      <w:szCs w:val="20"/>
      <w:lang w:val="fr-BE" w:eastAsia="ar-SA"/>
    </w:rPr>
  </w:style>
  <w:style w:type="character" w:customStyle="1" w:styleId="Titre5Car">
    <w:name w:val="Titre 5 Car"/>
    <w:basedOn w:val="Policepardfaut"/>
    <w:link w:val="Titre5"/>
    <w:semiHidden/>
    <w:rsid w:val="00E45D8C"/>
    <w:rPr>
      <w:rFonts w:asciiTheme="majorHAnsi" w:eastAsiaTheme="majorEastAsia" w:hAnsiTheme="majorHAnsi" w:cstheme="majorBidi"/>
      <w:color w:val="243F60" w:themeColor="accent1" w:themeShade="7F"/>
      <w:sz w:val="24"/>
      <w:szCs w:val="24"/>
      <w:lang w:val="fr-FR" w:eastAsia="fr-FR"/>
    </w:rPr>
  </w:style>
  <w:style w:type="character" w:customStyle="1" w:styleId="Titre9Car">
    <w:name w:val="Titre 9 Car"/>
    <w:basedOn w:val="Policepardfaut"/>
    <w:link w:val="Titre9"/>
    <w:semiHidden/>
    <w:rsid w:val="00D60904"/>
    <w:rPr>
      <w:rFonts w:asciiTheme="majorHAnsi" w:eastAsiaTheme="majorEastAsia" w:hAnsiTheme="majorHAnsi" w:cstheme="majorBidi"/>
      <w:i/>
      <w:iCs/>
      <w:color w:val="404040" w:themeColor="text1" w:themeTint="BF"/>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asaf.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otorclubhannutois.be" TargetMode="External"/><Relationship Id="rId11" Type="http://schemas.openxmlformats.org/officeDocument/2006/relationships/hyperlink" Target="mailto:secretariat@asaf.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at@asaf.b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1BD04-BB41-4649-9E2E-7A7B240C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3401</Words>
  <Characters>18709</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REGLEMENT TYPE -  “SLALOM”</vt:lpstr>
    </vt:vector>
  </TitlesOfParts>
  <Company>ASAF</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  “SLALOM”</dc:title>
  <dc:creator>PerrineBodart</dc:creator>
  <cp:lastModifiedBy>Christine Fiasse</cp:lastModifiedBy>
  <cp:revision>2</cp:revision>
  <cp:lastPrinted>2022-05-03T15:23:00Z</cp:lastPrinted>
  <dcterms:created xsi:type="dcterms:W3CDTF">2022-05-05T10:19:00Z</dcterms:created>
  <dcterms:modified xsi:type="dcterms:W3CDTF">2022-05-05T10:19:00Z</dcterms:modified>
</cp:coreProperties>
</file>